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DE67FD" w14:paraId="7F332448" w14:textId="77777777">
        <w:trPr>
          <w:cantSplit/>
        </w:trPr>
        <w:tc>
          <w:tcPr>
            <w:tcW w:w="3982" w:type="dxa"/>
            <w:gridSpan w:val="3"/>
            <w:shd w:val="clear" w:color="auto" w:fill="auto"/>
          </w:tcPr>
          <w:p w14:paraId="1F439836" w14:textId="77777777" w:rsidR="00DE67FD" w:rsidRDefault="00625795">
            <w:pPr>
              <w:pStyle w:val="SNREPUBLIQUE"/>
            </w:pPr>
            <w:r>
              <w:t xml:space="preserve"> </w:t>
            </w:r>
            <w:r w:rsidR="00DE67FD">
              <w:t>RÉPUBLIQUE FRANÇAISE</w:t>
            </w:r>
          </w:p>
        </w:tc>
      </w:tr>
      <w:tr w:rsidR="00DE67FD" w14:paraId="14D397A6" w14:textId="77777777">
        <w:trPr>
          <w:cantSplit/>
          <w:trHeight w:hRule="exact" w:val="113"/>
        </w:trPr>
        <w:tc>
          <w:tcPr>
            <w:tcW w:w="1527" w:type="dxa"/>
            <w:shd w:val="clear" w:color="auto" w:fill="auto"/>
          </w:tcPr>
          <w:p w14:paraId="6803E819" w14:textId="77777777" w:rsidR="00DE67FD" w:rsidRDefault="00DE67FD">
            <w:pPr>
              <w:snapToGrid w:val="0"/>
              <w:rPr>
                <w:rFonts w:cs="Tahoma"/>
              </w:rPr>
            </w:pPr>
          </w:p>
        </w:tc>
        <w:tc>
          <w:tcPr>
            <w:tcW w:w="968" w:type="dxa"/>
            <w:tcBorders>
              <w:bottom w:val="single" w:sz="1" w:space="0" w:color="000000"/>
            </w:tcBorders>
            <w:shd w:val="clear" w:color="auto" w:fill="auto"/>
          </w:tcPr>
          <w:p w14:paraId="78EBF05A" w14:textId="77777777" w:rsidR="00DE67FD" w:rsidRDefault="00DE67FD">
            <w:pPr>
              <w:snapToGrid w:val="0"/>
              <w:rPr>
                <w:rFonts w:cs="Tahoma"/>
              </w:rPr>
            </w:pPr>
          </w:p>
        </w:tc>
        <w:tc>
          <w:tcPr>
            <w:tcW w:w="1487" w:type="dxa"/>
            <w:shd w:val="clear" w:color="auto" w:fill="auto"/>
          </w:tcPr>
          <w:p w14:paraId="0E70B4C5" w14:textId="77777777" w:rsidR="00DE67FD" w:rsidRDefault="00DE67FD">
            <w:pPr>
              <w:snapToGrid w:val="0"/>
              <w:rPr>
                <w:rFonts w:cs="Tahoma"/>
              </w:rPr>
            </w:pPr>
          </w:p>
        </w:tc>
      </w:tr>
      <w:tr w:rsidR="00DE67FD" w14:paraId="49533162" w14:textId="77777777">
        <w:trPr>
          <w:cantSplit/>
        </w:trPr>
        <w:tc>
          <w:tcPr>
            <w:tcW w:w="3982" w:type="dxa"/>
            <w:gridSpan w:val="3"/>
            <w:shd w:val="clear" w:color="auto" w:fill="auto"/>
          </w:tcPr>
          <w:p w14:paraId="146D89FB" w14:textId="450CA0A7" w:rsidR="00DE67FD" w:rsidRDefault="00DE67FD">
            <w:pPr>
              <w:pStyle w:val="SNTimbre"/>
            </w:pPr>
            <w:r>
              <w:t>Ministère de la transition écologique</w:t>
            </w:r>
            <w:r w:rsidR="007B104E">
              <w:t xml:space="preserve"> et de la cohésion des territoires</w:t>
            </w:r>
          </w:p>
        </w:tc>
      </w:tr>
      <w:tr w:rsidR="00DE67FD" w14:paraId="60F74332" w14:textId="77777777">
        <w:trPr>
          <w:cantSplit/>
          <w:trHeight w:hRule="exact" w:val="227"/>
        </w:trPr>
        <w:tc>
          <w:tcPr>
            <w:tcW w:w="1527" w:type="dxa"/>
            <w:shd w:val="clear" w:color="auto" w:fill="auto"/>
          </w:tcPr>
          <w:p w14:paraId="179A5638" w14:textId="77777777" w:rsidR="00DE67FD" w:rsidRDefault="00DE67FD">
            <w:pPr>
              <w:snapToGrid w:val="0"/>
            </w:pPr>
          </w:p>
        </w:tc>
        <w:tc>
          <w:tcPr>
            <w:tcW w:w="968" w:type="dxa"/>
            <w:tcBorders>
              <w:bottom w:val="single" w:sz="1" w:space="0" w:color="000000"/>
            </w:tcBorders>
            <w:shd w:val="clear" w:color="auto" w:fill="auto"/>
          </w:tcPr>
          <w:p w14:paraId="16EA5F1D" w14:textId="77777777" w:rsidR="00DE67FD" w:rsidRDefault="00DE67FD">
            <w:pPr>
              <w:snapToGrid w:val="0"/>
            </w:pPr>
          </w:p>
        </w:tc>
        <w:tc>
          <w:tcPr>
            <w:tcW w:w="1487" w:type="dxa"/>
            <w:shd w:val="clear" w:color="auto" w:fill="auto"/>
          </w:tcPr>
          <w:p w14:paraId="384F9AED" w14:textId="77777777" w:rsidR="00DE67FD" w:rsidRDefault="00DE67FD">
            <w:pPr>
              <w:snapToGrid w:val="0"/>
            </w:pPr>
          </w:p>
        </w:tc>
      </w:tr>
      <w:tr w:rsidR="00DE67FD" w14:paraId="5A971CE8" w14:textId="77777777">
        <w:trPr>
          <w:cantSplit/>
          <w:trHeight w:hRule="exact" w:val="227"/>
        </w:trPr>
        <w:tc>
          <w:tcPr>
            <w:tcW w:w="1527" w:type="dxa"/>
            <w:shd w:val="clear" w:color="auto" w:fill="auto"/>
          </w:tcPr>
          <w:p w14:paraId="08D9D1D9" w14:textId="77777777" w:rsidR="00DE67FD" w:rsidRDefault="00DE67FD">
            <w:pPr>
              <w:snapToGrid w:val="0"/>
            </w:pPr>
          </w:p>
        </w:tc>
        <w:tc>
          <w:tcPr>
            <w:tcW w:w="968" w:type="dxa"/>
            <w:shd w:val="clear" w:color="auto" w:fill="auto"/>
          </w:tcPr>
          <w:p w14:paraId="27542EE7" w14:textId="77777777" w:rsidR="00DE67FD" w:rsidRDefault="00DE67FD">
            <w:pPr>
              <w:snapToGrid w:val="0"/>
            </w:pPr>
          </w:p>
        </w:tc>
        <w:tc>
          <w:tcPr>
            <w:tcW w:w="1487" w:type="dxa"/>
            <w:shd w:val="clear" w:color="auto" w:fill="auto"/>
          </w:tcPr>
          <w:p w14:paraId="639808D1" w14:textId="77777777" w:rsidR="00DE67FD" w:rsidRDefault="00DE67FD">
            <w:pPr>
              <w:snapToGrid w:val="0"/>
            </w:pPr>
          </w:p>
        </w:tc>
      </w:tr>
    </w:tbl>
    <w:p w14:paraId="723CC818" w14:textId="77777777" w:rsidR="00DE67FD" w:rsidRDefault="00DE67FD">
      <w:pPr>
        <w:pStyle w:val="SNNature"/>
      </w:pPr>
      <w:r>
        <w:t xml:space="preserve">Arrêté du </w:t>
      </w:r>
    </w:p>
    <w:p w14:paraId="20D53C6D" w14:textId="350B5CD5" w:rsidR="00DE67FD" w:rsidRDefault="00DE67FD">
      <w:pPr>
        <w:pStyle w:val="western"/>
        <w:spacing w:before="0" w:after="0" w:line="240" w:lineRule="auto"/>
        <w:jc w:val="center"/>
      </w:pPr>
      <w:r>
        <w:rPr>
          <w:rFonts w:ascii="Times New Roman" w:hAnsi="Times New Roman" w:cs="Times New Roman"/>
          <w:b/>
          <w:bCs/>
        </w:rPr>
        <w:t>relatif aux critères, aux sous critères et au système de notation pour le calcul et l’affic</w:t>
      </w:r>
      <w:r w:rsidR="000235AF">
        <w:rPr>
          <w:rFonts w:ascii="Times New Roman" w:hAnsi="Times New Roman" w:cs="Times New Roman"/>
          <w:b/>
          <w:bCs/>
        </w:rPr>
        <w:t>hage de l’indice de durabilité</w:t>
      </w:r>
      <w:r>
        <w:rPr>
          <w:rFonts w:ascii="Times New Roman" w:hAnsi="Times New Roman" w:cs="Times New Roman"/>
          <w:b/>
          <w:bCs/>
        </w:rPr>
        <w:t xml:space="preserve"> des </w:t>
      </w:r>
      <w:r w:rsidR="00F9306C">
        <w:rPr>
          <w:rFonts w:ascii="Times New Roman" w:hAnsi="Times New Roman" w:cs="Times New Roman"/>
          <w:b/>
          <w:bCs/>
        </w:rPr>
        <w:t>lave-linges ménagers</w:t>
      </w:r>
      <w:r>
        <w:rPr>
          <w:rFonts w:ascii="Times New Roman" w:hAnsi="Times New Roman" w:cs="Times New Roman"/>
          <w:b/>
          <w:bCs/>
        </w:rPr>
        <w:t>.</w:t>
      </w:r>
    </w:p>
    <w:p w14:paraId="2F7BF73E" w14:textId="77777777" w:rsidR="00DE67FD" w:rsidRDefault="00DE67FD">
      <w:pPr>
        <w:widowControl w:val="0"/>
        <w:autoSpaceDE w:val="0"/>
        <w:jc w:val="center"/>
      </w:pPr>
    </w:p>
    <w:p w14:paraId="41C8D09A" w14:textId="77777777" w:rsidR="00DE67FD" w:rsidRDefault="00DE67FD">
      <w:pPr>
        <w:widowControl w:val="0"/>
        <w:autoSpaceDE w:val="0"/>
        <w:jc w:val="center"/>
      </w:pPr>
      <w:r w:rsidRPr="00C26C42">
        <w:rPr>
          <w:color w:val="000000"/>
          <w:highlight w:val="yellow"/>
        </w:rPr>
        <w:t>NOR : TRED2023820A</w:t>
      </w:r>
    </w:p>
    <w:p w14:paraId="4FF77DEF" w14:textId="77777777" w:rsidR="00DE67FD" w:rsidRDefault="00DE67FD">
      <w:pPr>
        <w:widowControl w:val="0"/>
        <w:autoSpaceDE w:val="0"/>
        <w:rPr>
          <w:color w:val="000000"/>
        </w:rPr>
      </w:pPr>
    </w:p>
    <w:p w14:paraId="64A7196E" w14:textId="77777777" w:rsidR="00DE67FD" w:rsidRDefault="00DE67FD">
      <w:pPr>
        <w:widowControl w:val="0"/>
        <w:autoSpaceDE w:val="0"/>
        <w:rPr>
          <w:color w:val="000000"/>
        </w:rPr>
      </w:pPr>
    </w:p>
    <w:p w14:paraId="79878878" w14:textId="0FA38A20" w:rsidR="00DE67FD" w:rsidRDefault="00DE67FD">
      <w:pPr>
        <w:widowControl w:val="0"/>
        <w:autoSpaceDE w:val="0"/>
        <w:ind w:firstLine="680"/>
        <w:jc w:val="both"/>
      </w:pPr>
      <w:r>
        <w:rPr>
          <w:b/>
          <w:i/>
          <w:color w:val="000000"/>
        </w:rPr>
        <w:t xml:space="preserve">Publics concernés : </w:t>
      </w:r>
      <w:r>
        <w:rPr>
          <w:i/>
          <w:color w:val="000000"/>
        </w:rPr>
        <w:t xml:space="preserve">les producteurs, importateurs, distributeurs ou autres metteurs sur le marché de </w:t>
      </w:r>
      <w:r w:rsidR="00F9306C">
        <w:rPr>
          <w:i/>
          <w:color w:val="000000"/>
        </w:rPr>
        <w:t>lave-linges ménagers</w:t>
      </w:r>
      <w:r>
        <w:rPr>
          <w:i/>
          <w:color w:val="000000"/>
        </w:rPr>
        <w:t xml:space="preserve"> et les vendeurs de ces mêmes équipements ainsi que ceux utilisant un site internet, une plateforme ou toute autre voie de distribution en ligne dans le cadre de leur activité commerciale en France.</w:t>
      </w:r>
    </w:p>
    <w:p w14:paraId="5F8B58EE" w14:textId="37884319" w:rsidR="00DE67FD" w:rsidRDefault="00DE67FD">
      <w:pPr>
        <w:spacing w:before="120" w:after="240"/>
        <w:ind w:firstLine="720"/>
        <w:jc w:val="both"/>
      </w:pPr>
      <w:r>
        <w:rPr>
          <w:b/>
          <w:i/>
          <w:color w:val="000000"/>
        </w:rPr>
        <w:t xml:space="preserve">Objet : </w:t>
      </w:r>
      <w:r>
        <w:rPr>
          <w:i/>
          <w:color w:val="000000"/>
        </w:rPr>
        <w:t>critères, sous-critères et système de notation pour le calcul et l’affic</w:t>
      </w:r>
      <w:r w:rsidR="000235AF">
        <w:rPr>
          <w:i/>
          <w:color w:val="000000"/>
        </w:rPr>
        <w:t>hage de l’indice de durabilité</w:t>
      </w:r>
      <w:r>
        <w:rPr>
          <w:i/>
          <w:color w:val="000000"/>
        </w:rPr>
        <w:t xml:space="preserve"> des </w:t>
      </w:r>
      <w:r w:rsidR="00F9306C">
        <w:rPr>
          <w:i/>
          <w:color w:val="000000"/>
        </w:rPr>
        <w:t>lave-linges ménagers</w:t>
      </w:r>
      <w:r>
        <w:rPr>
          <w:i/>
          <w:color w:val="000000"/>
        </w:rPr>
        <w:t>.</w:t>
      </w:r>
    </w:p>
    <w:p w14:paraId="7FDF8DAE" w14:textId="3117A4A8" w:rsidR="00DE67FD" w:rsidRDefault="00DE67FD">
      <w:pPr>
        <w:spacing w:before="120" w:after="240"/>
        <w:ind w:firstLine="720"/>
        <w:jc w:val="both"/>
      </w:pPr>
      <w:r>
        <w:rPr>
          <w:b/>
          <w:i/>
          <w:color w:val="000000"/>
        </w:rPr>
        <w:t xml:space="preserve">Entrée en vigueur : </w:t>
      </w:r>
      <w:r>
        <w:rPr>
          <w:i/>
          <w:color w:val="000000"/>
        </w:rPr>
        <w:t xml:space="preserve">le texte entre en </w:t>
      </w:r>
      <w:r w:rsidRPr="00D46CE2">
        <w:rPr>
          <w:i/>
          <w:color w:val="000000"/>
        </w:rPr>
        <w:t xml:space="preserve">vigueur </w:t>
      </w:r>
      <w:r w:rsidR="007B104E" w:rsidRPr="00D46CE2">
        <w:rPr>
          <w:i/>
          <w:color w:val="000000"/>
        </w:rPr>
        <w:t xml:space="preserve">6 </w:t>
      </w:r>
      <w:r w:rsidR="00124589" w:rsidRPr="00D46CE2">
        <w:rPr>
          <w:i/>
          <w:color w:val="000000"/>
        </w:rPr>
        <w:t xml:space="preserve">mois après </w:t>
      </w:r>
      <w:r w:rsidR="007B104E" w:rsidRPr="00D46CE2">
        <w:rPr>
          <w:i/>
          <w:color w:val="000000"/>
        </w:rPr>
        <w:t>s</w:t>
      </w:r>
      <w:r w:rsidR="00124589" w:rsidRPr="00D46CE2">
        <w:rPr>
          <w:i/>
          <w:color w:val="000000"/>
        </w:rPr>
        <w:t xml:space="preserve">a </w:t>
      </w:r>
      <w:r w:rsidR="007B104E" w:rsidRPr="00D46CE2">
        <w:rPr>
          <w:i/>
          <w:color w:val="000000"/>
        </w:rPr>
        <w:t xml:space="preserve">date de </w:t>
      </w:r>
      <w:r w:rsidR="00124589" w:rsidRPr="00D46CE2">
        <w:rPr>
          <w:i/>
          <w:color w:val="000000"/>
        </w:rPr>
        <w:t>publication</w:t>
      </w:r>
      <w:r w:rsidRPr="00D46CE2">
        <w:rPr>
          <w:i/>
          <w:color w:val="000000"/>
        </w:rPr>
        <w:t>.</w:t>
      </w:r>
    </w:p>
    <w:p w14:paraId="3E4B49A4" w14:textId="048B8BEF" w:rsidR="00DE67FD" w:rsidRDefault="00DE67FD">
      <w:pPr>
        <w:spacing w:before="120" w:after="240"/>
        <w:ind w:firstLine="720"/>
        <w:jc w:val="both"/>
      </w:pPr>
      <w:r>
        <w:rPr>
          <w:b/>
          <w:i/>
          <w:color w:val="000000"/>
        </w:rPr>
        <w:t xml:space="preserve">Notice : </w:t>
      </w:r>
      <w:r>
        <w:rPr>
          <w:i/>
          <w:color w:val="000000"/>
        </w:rPr>
        <w:t>le présent arrêté fixe le système de nota</w:t>
      </w:r>
      <w:r w:rsidR="000235AF">
        <w:rPr>
          <w:i/>
          <w:color w:val="000000"/>
        </w:rPr>
        <w:t>tion de l’indice de durabilité</w:t>
      </w:r>
      <w:r>
        <w:rPr>
          <w:i/>
          <w:color w:val="000000"/>
        </w:rPr>
        <w:t xml:space="preserve"> des </w:t>
      </w:r>
      <w:r w:rsidR="00435D10">
        <w:rPr>
          <w:i/>
          <w:color w:val="000000"/>
        </w:rPr>
        <w:t>lave-linges</w:t>
      </w:r>
      <w:r>
        <w:rPr>
          <w:i/>
          <w:color w:val="000000"/>
        </w:rPr>
        <w:t>.</w:t>
      </w:r>
    </w:p>
    <w:p w14:paraId="6954F51D" w14:textId="77777777" w:rsidR="00DE67FD" w:rsidRDefault="00DE67FD">
      <w:pPr>
        <w:spacing w:before="120" w:after="240"/>
        <w:ind w:firstLine="720"/>
        <w:jc w:val="both"/>
      </w:pPr>
      <w:r>
        <w:rPr>
          <w:b/>
          <w:i/>
          <w:color w:val="000000"/>
        </w:rPr>
        <w:t xml:space="preserve">Références : </w:t>
      </w:r>
      <w:r>
        <w:rPr>
          <w:i/>
          <w:color w:val="000000"/>
        </w:rPr>
        <w:t xml:space="preserve">le présent décret pourra être consulté sur le site Légifrance </w:t>
      </w:r>
      <w:r w:rsidRPr="0015468D">
        <w:rPr>
          <w:i/>
          <w:color w:val="000000"/>
          <w:highlight w:val="yellow"/>
        </w:rPr>
        <w:t>(</w:t>
      </w:r>
      <w:r w:rsidRPr="0015468D">
        <w:rPr>
          <w:i/>
          <w:color w:val="000000"/>
          <w:highlight w:val="yellow"/>
          <w:u w:val="single"/>
        </w:rPr>
        <w:t>http://www.legifrance.gouv.fr</w:t>
      </w:r>
      <w:r w:rsidRPr="0015468D">
        <w:rPr>
          <w:i/>
          <w:color w:val="000000"/>
          <w:highlight w:val="yellow"/>
        </w:rPr>
        <w:t>).]</w:t>
      </w:r>
    </w:p>
    <w:p w14:paraId="7B4C3FE2" w14:textId="77777777" w:rsidR="00DE67FD" w:rsidRDefault="00DE67FD">
      <w:pPr>
        <w:widowControl w:val="0"/>
        <w:autoSpaceDE w:val="0"/>
      </w:pPr>
    </w:p>
    <w:p w14:paraId="373BC5F3" w14:textId="77777777" w:rsidR="00DE67FD" w:rsidRDefault="00DE67FD">
      <w:pPr>
        <w:widowControl w:val="0"/>
        <w:autoSpaceDE w:val="0"/>
      </w:pPr>
    </w:p>
    <w:p w14:paraId="14C85E9A" w14:textId="746146B9" w:rsidR="00F9306C" w:rsidRDefault="00DE67FD" w:rsidP="00F9306C">
      <w:pPr>
        <w:widowControl w:val="0"/>
        <w:autoSpaceDE w:val="0"/>
        <w:ind w:firstLine="624"/>
        <w:rPr>
          <w:color w:val="000000"/>
        </w:rPr>
      </w:pPr>
      <w:r>
        <w:rPr>
          <w:color w:val="000000"/>
        </w:rPr>
        <w:t>L</w:t>
      </w:r>
      <w:r w:rsidR="009D73E7">
        <w:rPr>
          <w:color w:val="000000"/>
        </w:rPr>
        <w:t>e</w:t>
      </w:r>
      <w:r>
        <w:rPr>
          <w:color w:val="000000"/>
        </w:rPr>
        <w:t xml:space="preserve"> ministre de la transition écologique </w:t>
      </w:r>
      <w:r w:rsidR="009D73E7">
        <w:rPr>
          <w:color w:val="000000"/>
        </w:rPr>
        <w:t xml:space="preserve">et de la cohésion des territoires </w:t>
      </w:r>
      <w:r>
        <w:rPr>
          <w:color w:val="000000"/>
        </w:rPr>
        <w:t xml:space="preserve">et le ministre </w:t>
      </w:r>
      <w:r w:rsidR="009D73E7">
        <w:rPr>
          <w:color w:val="000000"/>
        </w:rPr>
        <w:t>de l'économie, des finances et de la souveraineté industrielle et numérique</w:t>
      </w:r>
      <w:r w:rsidR="009D73E7" w:rsidDel="009D73E7">
        <w:rPr>
          <w:color w:val="000000"/>
        </w:rPr>
        <w:t xml:space="preserve"> </w:t>
      </w:r>
      <w:r>
        <w:rPr>
          <w:color w:val="000000"/>
        </w:rPr>
        <w:t>;</w:t>
      </w:r>
    </w:p>
    <w:p w14:paraId="727D0577" w14:textId="77777777" w:rsidR="00F9306C" w:rsidRPr="00F9306C" w:rsidRDefault="00F9306C" w:rsidP="00F9306C">
      <w:pPr>
        <w:suppressAutoHyphens w:val="0"/>
        <w:spacing w:before="100" w:beforeAutospacing="1"/>
        <w:ind w:firstLine="624"/>
        <w:jc w:val="both"/>
        <w:rPr>
          <w:color w:val="000000"/>
          <w:kern w:val="0"/>
          <w:lang w:eastAsia="fr-FR"/>
        </w:rPr>
      </w:pPr>
      <w:r w:rsidRPr="00F9306C">
        <w:rPr>
          <w:color w:val="000000"/>
          <w:kern w:val="0"/>
          <w:lang w:eastAsia="fr-FR"/>
        </w:rPr>
        <w:t>Vu le règlement (UE) 2019/2023 de la commission du 1er octobre 2019 établissant des exigences en matière d’écoconception applicables aux lave-linge ménagers et aux lave-linge séchants ménagers conformément à la directive 2009/125/CE du Parlement européen et du Conseil, modifiant le règlement (CE) no 1275 /2008 de la Commission et abrogeant le règlement (UE) no 1015/2010 de la Commission ;</w:t>
      </w:r>
    </w:p>
    <w:p w14:paraId="45B86E35" w14:textId="52E328D5" w:rsidR="00DE67FD" w:rsidRDefault="00DE67FD" w:rsidP="00F9306C">
      <w:pPr>
        <w:widowControl w:val="0"/>
        <w:autoSpaceDE w:val="0"/>
        <w:rPr>
          <w:color w:val="000000"/>
        </w:rPr>
      </w:pPr>
    </w:p>
    <w:p w14:paraId="792E02BA" w14:textId="77777777" w:rsidR="00CD34DB" w:rsidRDefault="00DE67FD" w:rsidP="00CD34DB">
      <w:pPr>
        <w:widowControl w:val="0"/>
        <w:autoSpaceDE w:val="0"/>
        <w:ind w:firstLine="624"/>
      </w:pPr>
      <w:r>
        <w:rPr>
          <w:color w:val="000000"/>
        </w:rPr>
        <w:t>Vu le code de l’environnement notamment son article L. 541-9-2 ;</w:t>
      </w:r>
    </w:p>
    <w:p w14:paraId="21C5F490" w14:textId="77777777" w:rsidR="00CD34DB" w:rsidRDefault="00CD34DB" w:rsidP="00CD34DB">
      <w:pPr>
        <w:widowControl w:val="0"/>
        <w:autoSpaceDE w:val="0"/>
        <w:ind w:firstLine="624"/>
      </w:pPr>
    </w:p>
    <w:p w14:paraId="177F6765" w14:textId="77777777" w:rsidR="00CD34DB" w:rsidRDefault="00DE67FD" w:rsidP="00CD34DB">
      <w:pPr>
        <w:widowControl w:val="0"/>
        <w:autoSpaceDE w:val="0"/>
        <w:ind w:firstLine="624"/>
      </w:pPr>
      <w:r>
        <w:rPr>
          <w:color w:val="000000"/>
        </w:rPr>
        <w:t xml:space="preserve">Vu le </w:t>
      </w:r>
      <w:r w:rsidRPr="00DD7A26">
        <w:rPr>
          <w:color w:val="000000"/>
          <w:highlight w:val="yellow"/>
        </w:rPr>
        <w:t>décret n°</w:t>
      </w:r>
      <w:r>
        <w:rPr>
          <w:color w:val="000000"/>
        </w:rPr>
        <w:t xml:space="preserve">     du     relatif aux modalités d’appl</w:t>
      </w:r>
      <w:r w:rsidR="000235AF">
        <w:rPr>
          <w:color w:val="000000"/>
        </w:rPr>
        <w:t xml:space="preserve">ication de l’indice de durabilité </w:t>
      </w:r>
      <w:r>
        <w:rPr>
          <w:color w:val="000000"/>
        </w:rPr>
        <w:t>pour les produits électriques et électroniques, à ses critères et à son mode de calcul</w:t>
      </w:r>
      <w:r w:rsidR="00CD34DB">
        <w:rPr>
          <w:color w:val="000000"/>
        </w:rPr>
        <w:t xml:space="preserve"> ; </w:t>
      </w:r>
    </w:p>
    <w:p w14:paraId="7567EDDA" w14:textId="77777777" w:rsidR="00CD34DB" w:rsidRDefault="00CD34DB" w:rsidP="00CD34DB">
      <w:pPr>
        <w:widowControl w:val="0"/>
        <w:autoSpaceDE w:val="0"/>
        <w:ind w:firstLine="624"/>
      </w:pPr>
    </w:p>
    <w:p w14:paraId="6A3401C0" w14:textId="6AA8226C" w:rsidR="00CD34DB" w:rsidRDefault="00CD34DB" w:rsidP="00CD34DB">
      <w:pPr>
        <w:widowControl w:val="0"/>
        <w:autoSpaceDE w:val="0"/>
        <w:ind w:firstLine="624"/>
        <w:rPr>
          <w:color w:val="000000"/>
        </w:rPr>
      </w:pPr>
      <w:bookmarkStart w:id="0" w:name="_GoBack"/>
      <w:r>
        <w:rPr>
          <w:color w:val="000000"/>
        </w:rPr>
        <w:t xml:space="preserve">Vu la notification adressée à la Commission européenne </w:t>
      </w:r>
      <w:r>
        <w:t>le</w:t>
      </w:r>
      <w:r w:rsidR="00BF78F9">
        <w:t xml:space="preserve"> 2 août 2023</w:t>
      </w:r>
      <w:r>
        <w:t> </w:t>
      </w:r>
      <w:r>
        <w:rPr>
          <w:color w:val="000000"/>
        </w:rPr>
        <w:t>;</w:t>
      </w:r>
    </w:p>
    <w:p w14:paraId="2F6DA782" w14:textId="77777777" w:rsidR="00CD34DB" w:rsidRDefault="00CD34DB" w:rsidP="00CD34DB">
      <w:pPr>
        <w:widowControl w:val="0"/>
        <w:autoSpaceDE w:val="0"/>
        <w:ind w:firstLine="624"/>
        <w:rPr>
          <w:color w:val="000000"/>
        </w:rPr>
      </w:pPr>
    </w:p>
    <w:p w14:paraId="220C3DC9" w14:textId="1CBFFAF9" w:rsidR="00DE67FD" w:rsidRDefault="00CD34DB" w:rsidP="00CD34DB">
      <w:pPr>
        <w:widowControl w:val="0"/>
        <w:autoSpaceDE w:val="0"/>
        <w:ind w:firstLine="624"/>
      </w:pPr>
      <w:r>
        <w:t xml:space="preserve">Vu les observations formulées lors de la </w:t>
      </w:r>
      <w:r>
        <w:rPr>
          <w:rStyle w:val="surlignage"/>
        </w:rPr>
        <w:t>consultation</w:t>
      </w:r>
      <w:r>
        <w:t xml:space="preserve"> du public réalisée du au, en </w:t>
      </w:r>
      <w:r>
        <w:lastRenderedPageBreak/>
        <w:t>application de l'article L. 123-19-1 du code de l'environnement,</w:t>
      </w:r>
    </w:p>
    <w:bookmarkEnd w:id="0"/>
    <w:p w14:paraId="0C0BE6A5" w14:textId="3F9C06A8" w:rsidR="00CD34DB" w:rsidRDefault="00CD34DB" w:rsidP="00CD34DB">
      <w:pPr>
        <w:widowControl w:val="0"/>
        <w:autoSpaceDE w:val="0"/>
        <w:ind w:firstLine="624"/>
      </w:pPr>
    </w:p>
    <w:p w14:paraId="5FB83624" w14:textId="77777777" w:rsidR="00CD34DB" w:rsidRPr="00CD34DB" w:rsidRDefault="00CD34DB" w:rsidP="00CD34DB">
      <w:pPr>
        <w:widowControl w:val="0"/>
        <w:autoSpaceDE w:val="0"/>
        <w:ind w:firstLine="624"/>
      </w:pPr>
    </w:p>
    <w:p w14:paraId="70D8F329" w14:textId="77777777" w:rsidR="00DE67FD" w:rsidRDefault="00DE67FD">
      <w:pPr>
        <w:widowControl w:val="0"/>
        <w:autoSpaceDE w:val="0"/>
        <w:jc w:val="center"/>
      </w:pPr>
      <w:r>
        <w:rPr>
          <w:color w:val="000000"/>
        </w:rPr>
        <w:t>Arrêtent :</w:t>
      </w:r>
    </w:p>
    <w:p w14:paraId="4DF56F78" w14:textId="77777777" w:rsidR="00DE67FD" w:rsidRDefault="00DE67FD">
      <w:pPr>
        <w:widowControl w:val="0"/>
        <w:autoSpaceDE w:val="0"/>
        <w:rPr>
          <w:color w:val="000000"/>
        </w:rPr>
      </w:pPr>
    </w:p>
    <w:p w14:paraId="5BC226EF" w14:textId="77777777" w:rsidR="00DE67FD" w:rsidRDefault="00DE67FD">
      <w:pPr>
        <w:widowControl w:val="0"/>
        <w:autoSpaceDE w:val="0"/>
        <w:rPr>
          <w:b/>
          <w:bCs/>
          <w:color w:val="000000"/>
        </w:rPr>
      </w:pPr>
    </w:p>
    <w:p w14:paraId="7170F936" w14:textId="3A838779" w:rsidR="00DE67FD" w:rsidRPr="00F9306C" w:rsidRDefault="00DE67FD" w:rsidP="00F9306C">
      <w:pPr>
        <w:widowControl w:val="0"/>
        <w:autoSpaceDE w:val="0"/>
        <w:jc w:val="center"/>
      </w:pPr>
      <w:r>
        <w:rPr>
          <w:b/>
          <w:bCs/>
          <w:color w:val="000000"/>
          <w:kern w:val="0"/>
        </w:rPr>
        <w:t>Article 1er</w:t>
      </w:r>
    </w:p>
    <w:p w14:paraId="50EB26F0" w14:textId="78840073" w:rsidR="00DE67FD" w:rsidRPr="00F9306C" w:rsidRDefault="00F9306C" w:rsidP="00F9306C">
      <w:pPr>
        <w:suppressAutoHyphens w:val="0"/>
        <w:spacing w:before="100" w:beforeAutospacing="1"/>
        <w:jc w:val="both"/>
        <w:rPr>
          <w:color w:val="000000"/>
          <w:kern w:val="0"/>
          <w:lang w:eastAsia="fr-FR"/>
        </w:rPr>
      </w:pPr>
      <w:r w:rsidRPr="00F9306C">
        <w:rPr>
          <w:color w:val="000000"/>
          <w:kern w:val="0"/>
          <w:lang w:eastAsia="fr-FR"/>
        </w:rPr>
        <w:t>Le présent arrêté s’applique aux lave-linges ménagers entrant dans le champ d’application du règlement du 1</w:t>
      </w:r>
      <w:r w:rsidRPr="00F9306C">
        <w:rPr>
          <w:color w:val="000000"/>
          <w:kern w:val="0"/>
          <w:vertAlign w:val="superscript"/>
          <w:lang w:eastAsia="fr-FR"/>
        </w:rPr>
        <w:t>er</w:t>
      </w:r>
      <w:r w:rsidRPr="00F9306C">
        <w:rPr>
          <w:color w:val="000000"/>
          <w:kern w:val="0"/>
          <w:lang w:eastAsia="fr-FR"/>
        </w:rPr>
        <w:t xml:space="preserve"> octobre 2019 susvisé</w:t>
      </w:r>
      <w:r w:rsidR="00435D10">
        <w:rPr>
          <w:color w:val="000000"/>
          <w:kern w:val="0"/>
          <w:lang w:eastAsia="fr-FR"/>
        </w:rPr>
        <w:t>.</w:t>
      </w:r>
    </w:p>
    <w:p w14:paraId="6841ADA3" w14:textId="77777777" w:rsidR="00DE67FD" w:rsidRDefault="00DE67FD">
      <w:pPr>
        <w:pStyle w:val="western"/>
        <w:spacing w:before="0" w:after="0" w:line="240" w:lineRule="auto"/>
      </w:pPr>
    </w:p>
    <w:p w14:paraId="3AAF27FF" w14:textId="77777777" w:rsidR="00DE67FD" w:rsidRDefault="00DE67FD">
      <w:pPr>
        <w:pStyle w:val="western"/>
        <w:spacing w:before="0" w:after="0" w:line="240" w:lineRule="auto"/>
        <w:jc w:val="center"/>
      </w:pPr>
      <w:r>
        <w:rPr>
          <w:rFonts w:ascii="Times New Roman" w:hAnsi="Times New Roman" w:cs="Times New Roman"/>
          <w:b/>
          <w:bCs/>
        </w:rPr>
        <w:t>Article 2</w:t>
      </w:r>
      <w:r>
        <w:rPr>
          <w:rFonts w:ascii="Times New Roman" w:hAnsi="Times New Roman" w:cs="Times New Roman"/>
        </w:rPr>
        <w:t xml:space="preserve"> </w:t>
      </w:r>
    </w:p>
    <w:p w14:paraId="6C9E3D0C" w14:textId="77777777" w:rsidR="00DE67FD" w:rsidRDefault="00DE67FD">
      <w:pPr>
        <w:pStyle w:val="western"/>
        <w:spacing w:before="0" w:after="0" w:line="240" w:lineRule="auto"/>
      </w:pPr>
    </w:p>
    <w:p w14:paraId="0D98E648" w14:textId="742E7A0D" w:rsidR="00124589" w:rsidRDefault="00DE67FD">
      <w:pPr>
        <w:rPr>
          <w:color w:val="000000"/>
        </w:rPr>
      </w:pPr>
      <w:r>
        <w:rPr>
          <w:color w:val="000000"/>
        </w:rPr>
        <w:t>En application des articles R 541-210 à R. 541-214 du code de l’environnement, les critères, les sous-critères et le système de notation applicables aux produits définis à l’article 1</w:t>
      </w:r>
      <w:r>
        <w:rPr>
          <w:color w:val="000000"/>
          <w:vertAlign w:val="superscript"/>
        </w:rPr>
        <w:t>er</w:t>
      </w:r>
      <w:r>
        <w:rPr>
          <w:color w:val="000000"/>
        </w:rPr>
        <w:t xml:space="preserve"> pour ca</w:t>
      </w:r>
      <w:r w:rsidR="000235AF">
        <w:rPr>
          <w:color w:val="000000"/>
        </w:rPr>
        <w:t xml:space="preserve">lculer l’indice de durabilité </w:t>
      </w:r>
      <w:r>
        <w:rPr>
          <w:color w:val="000000"/>
        </w:rPr>
        <w:t>par mo</w:t>
      </w:r>
      <w:r w:rsidR="00124589">
        <w:rPr>
          <w:color w:val="000000"/>
        </w:rPr>
        <w:t>d</w:t>
      </w:r>
      <w:r w:rsidR="004836E9">
        <w:rPr>
          <w:color w:val="000000"/>
        </w:rPr>
        <w:t xml:space="preserve">èle sont spécifiés aux annexes </w:t>
      </w:r>
      <w:r w:rsidR="00435D10">
        <w:rPr>
          <w:color w:val="000000"/>
        </w:rPr>
        <w:t>I et</w:t>
      </w:r>
      <w:r w:rsidR="004836E9">
        <w:rPr>
          <w:color w:val="000000"/>
        </w:rPr>
        <w:t xml:space="preserve"> I</w:t>
      </w:r>
      <w:r w:rsidR="00435D10">
        <w:rPr>
          <w:color w:val="000000"/>
        </w:rPr>
        <w:t>I</w:t>
      </w:r>
      <w:r w:rsidR="00124589">
        <w:rPr>
          <w:color w:val="000000"/>
        </w:rPr>
        <w:t xml:space="preserve"> du présent arrêté. </w:t>
      </w:r>
    </w:p>
    <w:p w14:paraId="12F44433" w14:textId="6B911412" w:rsidR="00124589" w:rsidRDefault="00124589">
      <w:pPr>
        <w:suppressAutoHyphens w:val="0"/>
        <w:rPr>
          <w:color w:val="000000"/>
        </w:rPr>
      </w:pPr>
    </w:p>
    <w:p w14:paraId="3F82D987" w14:textId="77777777" w:rsidR="00124589" w:rsidRDefault="00124589" w:rsidP="00124589">
      <w:pPr>
        <w:suppressAutoHyphens w:val="0"/>
        <w:jc w:val="center"/>
        <w:rPr>
          <w:b/>
          <w:color w:val="000000"/>
          <w:lang w:eastAsia="fr-FR"/>
        </w:rPr>
      </w:pPr>
      <w:r>
        <w:rPr>
          <w:b/>
          <w:color w:val="000000"/>
          <w:lang w:eastAsia="fr-FR"/>
        </w:rPr>
        <w:t>Article 3</w:t>
      </w:r>
    </w:p>
    <w:p w14:paraId="19DFF1E7" w14:textId="77777777" w:rsidR="00124589" w:rsidRDefault="00124589" w:rsidP="00124589">
      <w:pPr>
        <w:suppressAutoHyphens w:val="0"/>
        <w:jc w:val="center"/>
        <w:rPr>
          <w:b/>
          <w:color w:val="000000"/>
          <w:lang w:eastAsia="fr-FR"/>
        </w:rPr>
      </w:pPr>
    </w:p>
    <w:p w14:paraId="3F4FE6F0" w14:textId="5A39D768" w:rsidR="00124589" w:rsidRDefault="00124589" w:rsidP="00124589">
      <w:pPr>
        <w:pStyle w:val="Corpsdetexte"/>
        <w:keepNext/>
        <w:keepLines/>
      </w:pPr>
      <w:r>
        <w:t xml:space="preserve">Les producteurs </w:t>
      </w:r>
      <w:r w:rsidRPr="00E11B1F">
        <w:t>ou les importateurs</w:t>
      </w:r>
      <w:r>
        <w:t xml:space="preserve"> des équipements mentionnés à l’article premier</w:t>
      </w:r>
      <w:r w:rsidRPr="00291B55">
        <w:t xml:space="preserve">, </w:t>
      </w:r>
      <w:r>
        <w:t xml:space="preserve">mettent en ligne les données mentionnées à l’article R.541-236 du code de l’environnement sur </w:t>
      </w:r>
      <w:r w:rsidRPr="000E6653">
        <w:t>le portail unique interministériel destiné à rassembler et à mettre à disposition les informations publiques, mentionné au 4° de l'article 6 du décret n° 2019-1088 du 25 octobre 2019 relatif au système d'information et de communication de l'Etat et à la direction interministérielle du numérique (www.data.gouv.fr) selon les termes de la licence ouverte de réutilisation d'informations publiques mentionnée à l’article D323-2-1 du Code des relations entre le public et l’administration</w:t>
      </w:r>
      <w:r w:rsidR="0029594C" w:rsidRPr="000E6653">
        <w:t>,</w:t>
      </w:r>
      <w:r w:rsidR="0029594C">
        <w:t xml:space="preserve"> </w:t>
      </w:r>
      <w:r w:rsidR="0029594C" w:rsidRPr="0009792E">
        <w:t>tels que définis dans le document disponible sur https://www.etalab.gouv.fr/wp-content/uploads/2017/04/ETALAB-Licence-Ouverte-v2.0.pdf</w:t>
      </w:r>
      <w:r w:rsidRPr="000E6653">
        <w:t>, permettant la réutilisation libre de ces données.</w:t>
      </w:r>
    </w:p>
    <w:p w14:paraId="39112463" w14:textId="6AF0BDBC" w:rsidR="002017C3" w:rsidRDefault="002017C3" w:rsidP="002017C3">
      <w:pPr>
        <w:suppressAutoHyphens w:val="0"/>
        <w:jc w:val="center"/>
        <w:rPr>
          <w:b/>
          <w:color w:val="000000"/>
          <w:lang w:eastAsia="fr-FR"/>
        </w:rPr>
      </w:pPr>
      <w:r>
        <w:rPr>
          <w:b/>
          <w:color w:val="000000"/>
          <w:lang w:eastAsia="fr-FR"/>
        </w:rPr>
        <w:t>Article 4</w:t>
      </w:r>
    </w:p>
    <w:p w14:paraId="61ADABD3" w14:textId="77777777" w:rsidR="002017C3" w:rsidRDefault="002017C3" w:rsidP="002017C3">
      <w:pPr>
        <w:suppressAutoHyphens w:val="0"/>
        <w:jc w:val="both"/>
        <w:rPr>
          <w:color w:val="000000"/>
          <w:lang w:eastAsia="fr-FR"/>
        </w:rPr>
      </w:pPr>
    </w:p>
    <w:p w14:paraId="24AED369" w14:textId="530D9BE6" w:rsidR="009D73E7" w:rsidRDefault="002017C3" w:rsidP="002017C3">
      <w:pPr>
        <w:pStyle w:val="Corpsdetexte"/>
        <w:keepNext/>
        <w:keepLines/>
        <w:rPr>
          <w:color w:val="000000"/>
          <w:lang w:eastAsia="fr-FR"/>
        </w:rPr>
      </w:pPr>
      <w:r>
        <w:rPr>
          <w:color w:val="000000"/>
          <w:lang w:eastAsia="fr-FR"/>
        </w:rPr>
        <w:t>L’arrêté</w:t>
      </w:r>
      <w:r w:rsidRPr="002017C3">
        <w:t xml:space="preserve"> </w:t>
      </w:r>
      <w:r w:rsidRPr="002017C3">
        <w:rPr>
          <w:color w:val="000000"/>
          <w:lang w:eastAsia="fr-FR"/>
        </w:rPr>
        <w:t xml:space="preserve">du 29 décembre 2020 relatif aux critères, aux sous-critères et au système de notation pour le calcul et l'affichage de l'indice de réparabilité des </w:t>
      </w:r>
      <w:r w:rsidR="00DE2DE5">
        <w:rPr>
          <w:color w:val="000000"/>
          <w:lang w:eastAsia="fr-FR"/>
        </w:rPr>
        <w:t>lave-linges ménagers hublots et l’arrêté</w:t>
      </w:r>
      <w:r w:rsidR="00DE2DE5" w:rsidRPr="002017C3">
        <w:t xml:space="preserve"> </w:t>
      </w:r>
      <w:r w:rsidR="00DE2DE5">
        <w:rPr>
          <w:color w:val="000000"/>
          <w:lang w:eastAsia="fr-FR"/>
        </w:rPr>
        <w:t>du</w:t>
      </w:r>
      <w:r w:rsidR="00DE2DE5" w:rsidRPr="00DE2DE5">
        <w:rPr>
          <w:color w:val="000000"/>
          <w:lang w:eastAsia="fr-FR"/>
        </w:rPr>
        <w:t xml:space="preserve"> 22 avril 2022 relatif aux critères, aux sous-critères et au système de notation pour le calcul et l'affichage de l'indice de réparabilité des lave-linge ménagers à chargement par le dessus</w:t>
      </w:r>
      <w:r w:rsidR="00DE2DE5">
        <w:rPr>
          <w:color w:val="000000"/>
          <w:lang w:eastAsia="fr-FR"/>
        </w:rPr>
        <w:t>, sont</w:t>
      </w:r>
      <w:r>
        <w:rPr>
          <w:color w:val="000000"/>
          <w:lang w:eastAsia="fr-FR"/>
        </w:rPr>
        <w:t xml:space="preserve"> abrogé</w:t>
      </w:r>
      <w:r w:rsidR="00DE2DE5">
        <w:rPr>
          <w:color w:val="000000"/>
          <w:lang w:eastAsia="fr-FR"/>
        </w:rPr>
        <w:t>s</w:t>
      </w:r>
      <w:r>
        <w:rPr>
          <w:color w:val="000000"/>
          <w:lang w:eastAsia="fr-FR"/>
        </w:rPr>
        <w:t>.</w:t>
      </w:r>
    </w:p>
    <w:p w14:paraId="4C22A976" w14:textId="5E7A2E1B" w:rsidR="00F62D67" w:rsidRPr="00F62D67" w:rsidRDefault="00F62D67" w:rsidP="002017C3">
      <w:pPr>
        <w:pStyle w:val="Corpsdetexte"/>
        <w:keepNext/>
        <w:keepLines/>
        <w:rPr>
          <w:color w:val="000000"/>
          <w:lang w:eastAsia="fr-FR"/>
        </w:rPr>
      </w:pPr>
      <w:r w:rsidRPr="009347FA">
        <w:rPr>
          <w:color w:val="000000"/>
          <w:lang w:eastAsia="fr-FR"/>
        </w:rPr>
        <w:t xml:space="preserve">Pour les modèles mis sur le marché avant l’entrée en vigueur du présent arrêté et qui ne font plus l’objet de nouvelle mise sur le marché à partir de cette même date, l’indice de réparabilité doit être affiché jusqu’à la dernière unité du modèle vendu. </w:t>
      </w:r>
    </w:p>
    <w:p w14:paraId="5BF09F03" w14:textId="77777777" w:rsidR="002017C3" w:rsidRDefault="002017C3" w:rsidP="00124589">
      <w:pPr>
        <w:suppressAutoHyphens w:val="0"/>
        <w:jc w:val="center"/>
        <w:rPr>
          <w:b/>
          <w:color w:val="000000"/>
          <w:lang w:eastAsia="fr-FR"/>
        </w:rPr>
      </w:pPr>
    </w:p>
    <w:p w14:paraId="775B4B9E" w14:textId="437433B6" w:rsidR="00124589" w:rsidRDefault="002017C3" w:rsidP="00124589">
      <w:pPr>
        <w:suppressAutoHyphens w:val="0"/>
        <w:jc w:val="center"/>
        <w:rPr>
          <w:b/>
          <w:color w:val="000000"/>
          <w:lang w:eastAsia="fr-FR"/>
        </w:rPr>
      </w:pPr>
      <w:r>
        <w:rPr>
          <w:b/>
          <w:color w:val="000000"/>
          <w:lang w:eastAsia="fr-FR"/>
        </w:rPr>
        <w:t>Article 5</w:t>
      </w:r>
    </w:p>
    <w:p w14:paraId="0470E2B7" w14:textId="77777777" w:rsidR="00124589" w:rsidRDefault="00124589" w:rsidP="00124589">
      <w:pPr>
        <w:suppressAutoHyphens w:val="0"/>
        <w:jc w:val="both"/>
        <w:rPr>
          <w:color w:val="000000"/>
          <w:lang w:eastAsia="fr-FR"/>
        </w:rPr>
      </w:pPr>
    </w:p>
    <w:p w14:paraId="79B632C3" w14:textId="375A015D" w:rsidR="00124589" w:rsidRDefault="00124589" w:rsidP="00124589">
      <w:pPr>
        <w:suppressAutoHyphens w:val="0"/>
        <w:jc w:val="both"/>
        <w:rPr>
          <w:color w:val="000000"/>
          <w:lang w:eastAsia="fr-FR"/>
        </w:rPr>
      </w:pPr>
      <w:r>
        <w:rPr>
          <w:color w:val="000000"/>
          <w:lang w:eastAsia="fr-FR"/>
        </w:rPr>
        <w:t xml:space="preserve">Les dispositions du présent arrêté entrent </w:t>
      </w:r>
      <w:r w:rsidRPr="00D46CE2">
        <w:rPr>
          <w:color w:val="000000"/>
          <w:lang w:eastAsia="fr-FR"/>
        </w:rPr>
        <w:t xml:space="preserve">en vigueur </w:t>
      </w:r>
      <w:r w:rsidR="006431A0">
        <w:rPr>
          <w:color w:val="000000"/>
          <w:lang w:eastAsia="fr-FR"/>
        </w:rPr>
        <w:t>douze</w:t>
      </w:r>
      <w:r w:rsidR="009D73E7" w:rsidRPr="00D46CE2">
        <w:rPr>
          <w:color w:val="000000"/>
          <w:lang w:eastAsia="fr-FR"/>
        </w:rPr>
        <w:t xml:space="preserve"> mois après sa date de publication</w:t>
      </w:r>
      <w:r w:rsidRPr="00D46CE2">
        <w:rPr>
          <w:color w:val="000000"/>
          <w:lang w:eastAsia="fr-FR"/>
        </w:rPr>
        <w:t>.</w:t>
      </w:r>
    </w:p>
    <w:p w14:paraId="5DC64A17" w14:textId="77777777" w:rsidR="00124589" w:rsidRDefault="00124589" w:rsidP="00124589">
      <w:pPr>
        <w:suppressAutoHyphens w:val="0"/>
        <w:jc w:val="both"/>
        <w:rPr>
          <w:color w:val="000000"/>
          <w:lang w:eastAsia="fr-FR"/>
        </w:rPr>
      </w:pPr>
    </w:p>
    <w:p w14:paraId="2B73456C" w14:textId="77777777" w:rsidR="007774C3" w:rsidRDefault="007774C3" w:rsidP="007774C3">
      <w:pPr>
        <w:suppressAutoHyphens w:val="0"/>
        <w:jc w:val="both"/>
        <w:rPr>
          <w:color w:val="000000"/>
          <w:lang w:eastAsia="fr-FR"/>
        </w:rPr>
      </w:pPr>
      <w:r w:rsidRPr="00D46CE2">
        <w:rPr>
          <w:color w:val="000000"/>
          <w:lang w:eastAsia="fr-FR"/>
        </w:rPr>
        <w:t>Pour les modèles de produits mis sur le marché après</w:t>
      </w:r>
      <w:r>
        <w:rPr>
          <w:color w:val="000000"/>
          <w:lang w:eastAsia="fr-FR"/>
        </w:rPr>
        <w:t xml:space="preserve"> l’entrée en vigueur du présent arrêté</w:t>
      </w:r>
      <w:r w:rsidRPr="00D46CE2">
        <w:rPr>
          <w:color w:val="000000"/>
          <w:lang w:eastAsia="fr-FR"/>
        </w:rPr>
        <w:t>, la mise en ligne</w:t>
      </w:r>
      <w:r>
        <w:rPr>
          <w:color w:val="000000"/>
          <w:lang w:eastAsia="fr-FR"/>
        </w:rPr>
        <w:t xml:space="preserve"> des données telle que mentionnée à l’article 3, est réalisée</w:t>
      </w:r>
      <w:r w:rsidRPr="00D46CE2">
        <w:rPr>
          <w:color w:val="000000"/>
          <w:lang w:eastAsia="fr-FR"/>
        </w:rPr>
        <w:t xml:space="preserve"> au plus tard un mois après la </w:t>
      </w:r>
      <w:r>
        <w:rPr>
          <w:color w:val="000000"/>
          <w:lang w:eastAsia="fr-FR"/>
        </w:rPr>
        <w:t xml:space="preserve">mise sur le marché de la </w:t>
      </w:r>
      <w:r w:rsidRPr="00D46CE2">
        <w:rPr>
          <w:color w:val="000000"/>
          <w:lang w:eastAsia="fr-FR"/>
        </w:rPr>
        <w:t>première unité.</w:t>
      </w:r>
      <w:r>
        <w:rPr>
          <w:color w:val="000000"/>
          <w:lang w:eastAsia="fr-FR"/>
        </w:rPr>
        <w:t xml:space="preserve"> </w:t>
      </w:r>
    </w:p>
    <w:p w14:paraId="003B1668" w14:textId="77777777" w:rsidR="007774C3" w:rsidRDefault="007774C3" w:rsidP="007774C3">
      <w:pPr>
        <w:suppressAutoHyphens w:val="0"/>
        <w:jc w:val="both"/>
        <w:rPr>
          <w:color w:val="000000"/>
          <w:lang w:eastAsia="fr-FR"/>
        </w:rPr>
      </w:pPr>
    </w:p>
    <w:p w14:paraId="75D742E8" w14:textId="12F31CF6" w:rsidR="007774C3" w:rsidRDefault="007774C3" w:rsidP="007774C3">
      <w:pPr>
        <w:suppressAutoHyphens w:val="0"/>
        <w:jc w:val="both"/>
      </w:pPr>
      <w:r>
        <w:rPr>
          <w:color w:val="000000"/>
          <w:lang w:eastAsia="fr-FR"/>
        </w:rPr>
        <w:t>Pour les modèles mis sur le marché avant l’entrée en vigueur du présent arrêté</w:t>
      </w:r>
      <w:r w:rsidR="0029594C" w:rsidRPr="0029594C">
        <w:rPr>
          <w:color w:val="000000"/>
          <w:lang w:eastAsia="fr-FR"/>
        </w:rPr>
        <w:t xml:space="preserve"> </w:t>
      </w:r>
      <w:r w:rsidR="0029594C">
        <w:rPr>
          <w:color w:val="000000"/>
          <w:lang w:eastAsia="fr-FR"/>
        </w:rPr>
        <w:t>, et qui continuent d’être mis sur le marché par le producteur ou l’importateur,</w:t>
      </w:r>
      <w:r>
        <w:rPr>
          <w:color w:val="000000"/>
          <w:lang w:eastAsia="fr-FR"/>
        </w:rPr>
        <w:t xml:space="preserve"> </w:t>
      </w:r>
      <w:r w:rsidRPr="00D46CE2">
        <w:rPr>
          <w:color w:val="000000"/>
          <w:lang w:eastAsia="fr-FR"/>
        </w:rPr>
        <w:t>la mise en ligne</w:t>
      </w:r>
      <w:r>
        <w:rPr>
          <w:color w:val="000000"/>
          <w:lang w:eastAsia="fr-FR"/>
        </w:rPr>
        <w:t xml:space="preserve"> des données telle que </w:t>
      </w:r>
      <w:r>
        <w:rPr>
          <w:color w:val="000000"/>
          <w:lang w:eastAsia="fr-FR"/>
        </w:rPr>
        <w:lastRenderedPageBreak/>
        <w:t>mentionnée à l’article 3, est réalisée</w:t>
      </w:r>
      <w:r w:rsidRPr="00D46CE2">
        <w:rPr>
          <w:color w:val="000000"/>
          <w:lang w:eastAsia="fr-FR"/>
        </w:rPr>
        <w:t xml:space="preserve"> </w:t>
      </w:r>
      <w:r>
        <w:rPr>
          <w:color w:val="000000"/>
          <w:lang w:eastAsia="fr-FR"/>
        </w:rPr>
        <w:t xml:space="preserve">au plus tard trois mois après l’entrée en vigueur du présent arrêté. </w:t>
      </w:r>
    </w:p>
    <w:p w14:paraId="60C74313" w14:textId="77777777" w:rsidR="00124589" w:rsidRDefault="00124589" w:rsidP="00124589">
      <w:pPr>
        <w:suppressAutoHyphens w:val="0"/>
        <w:jc w:val="center"/>
        <w:rPr>
          <w:b/>
          <w:color w:val="000000"/>
          <w:lang w:eastAsia="fr-FR"/>
        </w:rPr>
      </w:pPr>
    </w:p>
    <w:p w14:paraId="57651235" w14:textId="054DB910" w:rsidR="00124589" w:rsidRDefault="002017C3" w:rsidP="00124589">
      <w:pPr>
        <w:suppressAutoHyphens w:val="0"/>
        <w:jc w:val="center"/>
      </w:pPr>
      <w:r>
        <w:rPr>
          <w:b/>
          <w:color w:val="000000"/>
          <w:lang w:eastAsia="fr-FR"/>
        </w:rPr>
        <w:t>Article 6</w:t>
      </w:r>
    </w:p>
    <w:p w14:paraId="5B786115" w14:textId="77777777" w:rsidR="00124589" w:rsidRDefault="00124589" w:rsidP="00124589">
      <w:pPr>
        <w:suppressAutoHyphens w:val="0"/>
        <w:jc w:val="both"/>
        <w:rPr>
          <w:color w:val="000000"/>
          <w:lang w:eastAsia="fr-FR"/>
        </w:rPr>
      </w:pPr>
    </w:p>
    <w:p w14:paraId="3DC70171" w14:textId="1A26A49B" w:rsidR="009205B7" w:rsidRDefault="00124589" w:rsidP="006431A0">
      <w:pPr>
        <w:pStyle w:val="Corpsdetexte"/>
        <w:suppressAutoHyphens w:val="0"/>
        <w:spacing w:after="0"/>
      </w:pPr>
      <w:r>
        <w:rPr>
          <w:color w:val="000000"/>
          <w:lang w:eastAsia="fr-FR"/>
        </w:rPr>
        <w:t xml:space="preserve">Le commissaire général au développement durable et la directrice générale de la concurrence, de la consommation, et de la répression des fraudes sont chargés, chacun en ce qui le concerne, de l’exécution du présent arrêté, qui sera publié au </w:t>
      </w:r>
      <w:r>
        <w:rPr>
          <w:i/>
          <w:color w:val="000000"/>
          <w:lang w:eastAsia="fr-FR"/>
        </w:rPr>
        <w:t>Journal officiel</w:t>
      </w:r>
      <w:r>
        <w:rPr>
          <w:color w:val="000000"/>
          <w:lang w:eastAsia="fr-FR"/>
        </w:rPr>
        <w:t xml:space="preserve"> de la République française</w:t>
      </w:r>
    </w:p>
    <w:p w14:paraId="6C37CF54" w14:textId="701508EF" w:rsidR="002F2E09" w:rsidRPr="004836E9" w:rsidRDefault="002F2E09" w:rsidP="00A90D18">
      <w:pPr>
        <w:suppressAutoHyphens w:val="0"/>
        <w:rPr>
          <w:color w:val="000000"/>
          <w:sz w:val="32"/>
          <w:u w:val="single"/>
        </w:rPr>
      </w:pPr>
    </w:p>
    <w:p w14:paraId="12EC4F12" w14:textId="67D29269" w:rsidR="00293F2D" w:rsidRPr="00A90D18" w:rsidRDefault="00293F2D" w:rsidP="00293F2D">
      <w:pPr>
        <w:suppressAutoHyphens w:val="0"/>
        <w:rPr>
          <w:color w:val="000000"/>
        </w:rPr>
      </w:pPr>
      <w:r>
        <w:rPr>
          <w:b/>
          <w:color w:val="000000"/>
        </w:rPr>
        <w:br w:type="page"/>
      </w:r>
    </w:p>
    <w:p w14:paraId="13C44D19" w14:textId="3EC1EDFC" w:rsidR="00124589" w:rsidRPr="00A90D18" w:rsidRDefault="00124589" w:rsidP="00A90D18">
      <w:pPr>
        <w:suppressAutoHyphens w:val="0"/>
        <w:jc w:val="center"/>
        <w:rPr>
          <w:color w:val="000000"/>
          <w:kern w:val="0"/>
        </w:rPr>
      </w:pPr>
      <w:r w:rsidRPr="00A90D18">
        <w:rPr>
          <w:color w:val="000000"/>
          <w:kern w:val="0"/>
        </w:rPr>
        <w:lastRenderedPageBreak/>
        <w:t>Annexe I</w:t>
      </w:r>
      <w:r w:rsidRPr="00A90D18">
        <w:rPr>
          <w:color w:val="000000"/>
          <w:kern w:val="0"/>
        </w:rPr>
        <w:br/>
      </w:r>
      <w:r w:rsidRPr="00A90D18">
        <w:rPr>
          <w:color w:val="000000"/>
          <w:kern w:val="0"/>
        </w:rPr>
        <w:br/>
      </w:r>
      <w:r w:rsidRPr="00A90D18">
        <w:rPr>
          <w:b/>
          <w:color w:val="000000"/>
          <w:kern w:val="0"/>
        </w:rPr>
        <w:t>Famille de critères A – Réparabilité</w:t>
      </w:r>
    </w:p>
    <w:p w14:paraId="7B933EDF" w14:textId="77777777" w:rsidR="00124589" w:rsidRDefault="00124589" w:rsidP="00124589">
      <w:pPr>
        <w:jc w:val="center"/>
        <w:rPr>
          <w:color w:val="000000"/>
          <w:sz w:val="32"/>
          <w:u w:val="single"/>
        </w:rPr>
      </w:pPr>
    </w:p>
    <w:p w14:paraId="0D2907F1" w14:textId="5628F030" w:rsidR="00DE67FD" w:rsidRDefault="00DE67FD" w:rsidP="00124589">
      <w:pPr>
        <w:jc w:val="center"/>
      </w:pPr>
      <w:r>
        <w:t>CRITERE N°1 – DOCUMENTATION</w:t>
      </w:r>
    </w:p>
    <w:p w14:paraId="7A226A2F" w14:textId="77777777" w:rsidR="00DE67FD" w:rsidRDefault="00DE67FD">
      <w:pPr>
        <w:rPr>
          <w:color w:val="000000"/>
        </w:rPr>
      </w:pPr>
    </w:p>
    <w:p w14:paraId="155091C6" w14:textId="77777777" w:rsidR="00DE67FD" w:rsidRDefault="00DE67FD">
      <w:r>
        <w:rPr>
          <w:color w:val="000000"/>
        </w:rPr>
        <w:t xml:space="preserve">Sous-critère 1.1. Engagement du producteur sur la durée de mise à disposition sans frais de la documentation technique </w:t>
      </w:r>
    </w:p>
    <w:tbl>
      <w:tblPr>
        <w:tblW w:w="9461" w:type="dxa"/>
        <w:jc w:val="center"/>
        <w:tblLayout w:type="fixed"/>
        <w:tblLook w:val="0000" w:firstRow="0" w:lastRow="0" w:firstColumn="0" w:lastColumn="0" w:noHBand="0" w:noVBand="0"/>
      </w:tblPr>
      <w:tblGrid>
        <w:gridCol w:w="4534"/>
        <w:gridCol w:w="542"/>
        <w:gridCol w:w="565"/>
        <w:gridCol w:w="566"/>
        <w:gridCol w:w="583"/>
        <w:gridCol w:w="559"/>
        <w:gridCol w:w="565"/>
        <w:gridCol w:w="564"/>
        <w:gridCol w:w="983"/>
      </w:tblGrid>
      <w:tr w:rsidR="00DE67FD" w:rsidRPr="00A90D18" w14:paraId="0E75222D" w14:textId="77777777" w:rsidTr="009B66F0">
        <w:trPr>
          <w:trHeight w:val="270"/>
          <w:jc w:val="center"/>
        </w:trPr>
        <w:tc>
          <w:tcPr>
            <w:tcW w:w="4534" w:type="dxa"/>
            <w:vMerge w:val="restart"/>
            <w:tcBorders>
              <w:top w:val="single" w:sz="4" w:space="0" w:color="000000"/>
              <w:left w:val="single" w:sz="4" w:space="0" w:color="000000"/>
              <w:bottom w:val="single" w:sz="4" w:space="0" w:color="000000"/>
            </w:tcBorders>
            <w:shd w:val="clear" w:color="auto" w:fill="auto"/>
          </w:tcPr>
          <w:p w14:paraId="4EF526C8" w14:textId="77777777" w:rsidR="00DE67FD" w:rsidRPr="00A90D18" w:rsidRDefault="00DE67FD">
            <w:pPr>
              <w:snapToGrid w:val="0"/>
              <w:rPr>
                <w:color w:val="000000"/>
                <w:sz w:val="20"/>
                <w:szCs w:val="20"/>
                <w:lang w:eastAsia="fr-FR"/>
              </w:rPr>
            </w:pPr>
          </w:p>
          <w:p w14:paraId="2DDD95EF" w14:textId="77777777" w:rsidR="00DE67FD" w:rsidRPr="00A90D18" w:rsidRDefault="00DE67FD">
            <w:pPr>
              <w:rPr>
                <w:color w:val="000000"/>
                <w:sz w:val="20"/>
                <w:szCs w:val="20"/>
                <w:lang w:eastAsia="fr-FR"/>
              </w:rPr>
            </w:pPr>
          </w:p>
          <w:p w14:paraId="28CDAC0C" w14:textId="77777777" w:rsidR="00DE67FD" w:rsidRPr="00A90D18" w:rsidRDefault="00DE67FD">
            <w:pPr>
              <w:rPr>
                <w:color w:val="000000"/>
                <w:sz w:val="20"/>
                <w:szCs w:val="20"/>
                <w:lang w:eastAsia="fr-FR"/>
              </w:rPr>
            </w:pPr>
          </w:p>
          <w:p w14:paraId="754E0101" w14:textId="77777777" w:rsidR="00DE67FD" w:rsidRPr="00A90D18" w:rsidRDefault="00DE67FD">
            <w:pPr>
              <w:rPr>
                <w:color w:val="000000"/>
                <w:sz w:val="20"/>
                <w:szCs w:val="20"/>
                <w:lang w:eastAsia="fr-FR"/>
              </w:rPr>
            </w:pPr>
          </w:p>
          <w:p w14:paraId="4C89697D" w14:textId="77777777" w:rsidR="00DE67FD" w:rsidRPr="00A90D18" w:rsidRDefault="00DE67FD">
            <w:pPr>
              <w:rPr>
                <w:color w:val="000000"/>
                <w:sz w:val="20"/>
                <w:szCs w:val="20"/>
                <w:lang w:eastAsia="fr-FR"/>
              </w:rPr>
            </w:pPr>
          </w:p>
        </w:tc>
        <w:tc>
          <w:tcPr>
            <w:tcW w:w="2256" w:type="dxa"/>
            <w:gridSpan w:val="4"/>
            <w:tcBorders>
              <w:top w:val="single" w:sz="4" w:space="0" w:color="000000"/>
              <w:left w:val="single" w:sz="4" w:space="0" w:color="000000"/>
              <w:bottom w:val="single" w:sz="4" w:space="0" w:color="000000"/>
            </w:tcBorders>
            <w:shd w:val="clear" w:color="auto" w:fill="auto"/>
          </w:tcPr>
          <w:p w14:paraId="4EA0D06D" w14:textId="77777777" w:rsidR="00DE67FD" w:rsidRPr="00A90D18" w:rsidRDefault="00DE67FD">
            <w:pPr>
              <w:jc w:val="center"/>
              <w:rPr>
                <w:color w:val="000000"/>
                <w:sz w:val="20"/>
                <w:szCs w:val="20"/>
                <w:lang w:eastAsia="fr-FR"/>
              </w:rPr>
            </w:pPr>
            <w:r w:rsidRPr="00A90D18">
              <w:rPr>
                <w:color w:val="000000"/>
                <w:sz w:val="20"/>
                <w:szCs w:val="20"/>
                <w:lang w:eastAsia="fr-FR"/>
              </w:rPr>
              <w:t>Colonne B</w:t>
            </w:r>
          </w:p>
          <w:p w14:paraId="0A68D4A5" w14:textId="77777777" w:rsidR="00DE67FD" w:rsidRPr="00A90D18" w:rsidRDefault="00DE67FD">
            <w:pPr>
              <w:jc w:val="center"/>
              <w:rPr>
                <w:color w:val="000000"/>
                <w:sz w:val="20"/>
                <w:szCs w:val="20"/>
                <w:lang w:eastAsia="fr-FR"/>
              </w:rPr>
            </w:pPr>
            <w:r w:rsidRPr="00A90D18">
              <w:rPr>
                <w:color w:val="000000"/>
                <w:sz w:val="20"/>
                <w:szCs w:val="20"/>
                <w:lang w:eastAsia="fr-FR"/>
              </w:rPr>
              <w:t xml:space="preserve">Réparateurs </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72B278C2" w14:textId="77777777" w:rsidR="00DE67FD" w:rsidRPr="00A90D18" w:rsidRDefault="00DE67FD">
            <w:pPr>
              <w:jc w:val="center"/>
              <w:rPr>
                <w:color w:val="000000"/>
                <w:sz w:val="20"/>
                <w:szCs w:val="20"/>
                <w:lang w:eastAsia="fr-FR"/>
              </w:rPr>
            </w:pPr>
            <w:r w:rsidRPr="00A90D18">
              <w:rPr>
                <w:color w:val="000000"/>
                <w:sz w:val="20"/>
                <w:szCs w:val="20"/>
                <w:lang w:eastAsia="fr-FR"/>
              </w:rPr>
              <w:t>Colonne C</w:t>
            </w:r>
          </w:p>
          <w:p w14:paraId="43CF9ADE" w14:textId="77777777" w:rsidR="00DE67FD" w:rsidRPr="00A90D18" w:rsidRDefault="00DE67FD">
            <w:pPr>
              <w:jc w:val="center"/>
              <w:rPr>
                <w:color w:val="000000"/>
                <w:sz w:val="20"/>
                <w:szCs w:val="20"/>
                <w:lang w:eastAsia="fr-FR"/>
              </w:rPr>
            </w:pPr>
            <w:r w:rsidRPr="00A90D18">
              <w:rPr>
                <w:color w:val="000000"/>
                <w:sz w:val="20"/>
                <w:szCs w:val="20"/>
                <w:lang w:eastAsia="fr-FR"/>
              </w:rPr>
              <w:t>Consommateurs</w:t>
            </w:r>
          </w:p>
        </w:tc>
      </w:tr>
      <w:tr w:rsidR="00DE67FD" w:rsidRPr="00A90D18" w14:paraId="29EF9AD5" w14:textId="77777777" w:rsidTr="009B66F0">
        <w:trPr>
          <w:trHeight w:val="270"/>
          <w:jc w:val="center"/>
        </w:trPr>
        <w:tc>
          <w:tcPr>
            <w:tcW w:w="4534" w:type="dxa"/>
            <w:vMerge/>
            <w:tcBorders>
              <w:top w:val="single" w:sz="4" w:space="0" w:color="000000"/>
              <w:left w:val="single" w:sz="4" w:space="0" w:color="000000"/>
              <w:bottom w:val="single" w:sz="4" w:space="0" w:color="000000"/>
            </w:tcBorders>
            <w:shd w:val="clear" w:color="auto" w:fill="auto"/>
          </w:tcPr>
          <w:p w14:paraId="3EACBE90" w14:textId="77777777" w:rsidR="00DE67FD" w:rsidRPr="00A90D18" w:rsidRDefault="00DE67FD">
            <w:pPr>
              <w:snapToGrid w:val="0"/>
              <w:rPr>
                <w:color w:val="000000"/>
                <w:sz w:val="20"/>
                <w:szCs w:val="20"/>
                <w:lang w:eastAsia="fr-FR"/>
              </w:rPr>
            </w:pPr>
          </w:p>
        </w:tc>
        <w:tc>
          <w:tcPr>
            <w:tcW w:w="2256" w:type="dxa"/>
            <w:gridSpan w:val="4"/>
            <w:tcBorders>
              <w:top w:val="single" w:sz="4" w:space="0" w:color="000000"/>
              <w:left w:val="single" w:sz="4" w:space="0" w:color="000000"/>
              <w:bottom w:val="single" w:sz="4" w:space="0" w:color="000000"/>
            </w:tcBorders>
            <w:shd w:val="clear" w:color="auto" w:fill="auto"/>
          </w:tcPr>
          <w:p w14:paraId="04176638" w14:textId="77777777" w:rsidR="00DE67FD" w:rsidRPr="00A90D18" w:rsidRDefault="00DE67FD">
            <w:pPr>
              <w:jc w:val="center"/>
              <w:rPr>
                <w:color w:val="000000"/>
                <w:sz w:val="20"/>
                <w:szCs w:val="20"/>
                <w:lang w:eastAsia="fr-FR"/>
              </w:rPr>
            </w:pPr>
            <w:r w:rsidRPr="00A90D18">
              <w:rPr>
                <w:color w:val="000000"/>
                <w:sz w:val="20"/>
                <w:szCs w:val="20"/>
                <w:lang w:eastAsia="fr-FR"/>
              </w:rPr>
              <w:t>Années de disponibilité</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10B925E6" w14:textId="77777777" w:rsidR="00DE67FD" w:rsidRPr="00A90D18" w:rsidRDefault="00DE67FD">
            <w:pPr>
              <w:jc w:val="center"/>
              <w:rPr>
                <w:color w:val="000000"/>
                <w:sz w:val="20"/>
                <w:szCs w:val="20"/>
                <w:lang w:eastAsia="fr-FR"/>
              </w:rPr>
            </w:pPr>
            <w:r w:rsidRPr="00A90D18">
              <w:rPr>
                <w:color w:val="000000"/>
                <w:sz w:val="20"/>
                <w:szCs w:val="20"/>
                <w:lang w:eastAsia="fr-FR"/>
              </w:rPr>
              <w:t>Années de disponibilité</w:t>
            </w:r>
          </w:p>
        </w:tc>
      </w:tr>
      <w:tr w:rsidR="009B66F0" w:rsidRPr="00A90D18" w14:paraId="6A905204" w14:textId="77777777" w:rsidTr="009B66F0">
        <w:trPr>
          <w:trHeight w:val="270"/>
          <w:jc w:val="center"/>
        </w:trPr>
        <w:tc>
          <w:tcPr>
            <w:tcW w:w="4534" w:type="dxa"/>
            <w:vMerge/>
            <w:tcBorders>
              <w:top w:val="single" w:sz="4" w:space="0" w:color="000000"/>
              <w:left w:val="single" w:sz="4" w:space="0" w:color="000000"/>
              <w:bottom w:val="single" w:sz="4" w:space="0" w:color="000000"/>
            </w:tcBorders>
            <w:shd w:val="clear" w:color="auto" w:fill="auto"/>
          </w:tcPr>
          <w:p w14:paraId="6813B2A5" w14:textId="77777777" w:rsidR="009B66F0" w:rsidRPr="00A90D18" w:rsidRDefault="009B66F0" w:rsidP="009B66F0">
            <w:pPr>
              <w:snapToGrid w:val="0"/>
              <w:rPr>
                <w:color w:val="000000"/>
                <w:sz w:val="20"/>
                <w:szCs w:val="20"/>
                <w:lang w:eastAsia="fr-FR"/>
              </w:rPr>
            </w:pPr>
          </w:p>
        </w:tc>
        <w:tc>
          <w:tcPr>
            <w:tcW w:w="542" w:type="dxa"/>
            <w:tcBorders>
              <w:top w:val="single" w:sz="4" w:space="0" w:color="000000"/>
              <w:left w:val="single" w:sz="4" w:space="0" w:color="000000"/>
              <w:bottom w:val="single" w:sz="4" w:space="0" w:color="000000"/>
            </w:tcBorders>
            <w:shd w:val="clear" w:color="auto" w:fill="auto"/>
          </w:tcPr>
          <w:p w14:paraId="56B958E7" w14:textId="01BBB334" w:rsidR="009B66F0" w:rsidRPr="00A90D18" w:rsidRDefault="009B66F0" w:rsidP="009B66F0">
            <w:pPr>
              <w:jc w:val="center"/>
              <w:rPr>
                <w:color w:val="000000"/>
                <w:sz w:val="20"/>
                <w:szCs w:val="20"/>
                <w:lang w:eastAsia="fr-FR"/>
              </w:rPr>
            </w:pPr>
            <w:r>
              <w:rPr>
                <w:rFonts w:eastAsia="Calibri"/>
                <w:color w:val="000000"/>
                <w:sz w:val="22"/>
                <w:szCs w:val="22"/>
                <w:lang w:eastAsia="en-US"/>
              </w:rPr>
              <w:t>0</w:t>
            </w:r>
            <w:r>
              <w:rPr>
                <w:rFonts w:eastAsia="Calibri"/>
                <w:color w:val="000000"/>
                <w:sz w:val="22"/>
                <w:szCs w:val="22"/>
                <w:lang w:eastAsia="en-US"/>
              </w:rPr>
              <w:br/>
              <w:t xml:space="preserve"> à </w:t>
            </w:r>
            <w:r>
              <w:rPr>
                <w:rFonts w:eastAsia="Calibri"/>
                <w:color w:val="000000"/>
                <w:sz w:val="22"/>
                <w:szCs w:val="22"/>
                <w:lang w:eastAsia="en-US"/>
              </w:rPr>
              <w:br/>
              <w:t>9</w:t>
            </w:r>
          </w:p>
        </w:tc>
        <w:tc>
          <w:tcPr>
            <w:tcW w:w="565" w:type="dxa"/>
            <w:tcBorders>
              <w:top w:val="single" w:sz="4" w:space="0" w:color="000000"/>
              <w:left w:val="single" w:sz="4" w:space="0" w:color="000000"/>
              <w:bottom w:val="single" w:sz="4" w:space="0" w:color="000000"/>
            </w:tcBorders>
            <w:shd w:val="clear" w:color="auto" w:fill="auto"/>
          </w:tcPr>
          <w:p w14:paraId="774EA9C3" w14:textId="77777777" w:rsidR="009B66F0" w:rsidRDefault="009B66F0" w:rsidP="009B66F0">
            <w:pPr>
              <w:jc w:val="center"/>
            </w:pPr>
            <w:r>
              <w:rPr>
                <w:rFonts w:eastAsia="Calibri"/>
                <w:color w:val="000000"/>
                <w:sz w:val="22"/>
                <w:szCs w:val="22"/>
                <w:lang w:eastAsia="en-US"/>
              </w:rPr>
              <w:t>10</w:t>
            </w:r>
          </w:p>
          <w:p w14:paraId="1F948484" w14:textId="1FD39102" w:rsidR="009B66F0" w:rsidRPr="00A90D18" w:rsidRDefault="009B66F0" w:rsidP="009B66F0">
            <w:pPr>
              <w:jc w:val="center"/>
              <w:rPr>
                <w:color w:val="000000"/>
                <w:sz w:val="20"/>
                <w:szCs w:val="20"/>
                <w:lang w:eastAsia="fr-FR"/>
              </w:rPr>
            </w:pPr>
            <w:r>
              <w:rPr>
                <w:rFonts w:eastAsia="Calibri"/>
                <w:color w:val="000000"/>
                <w:sz w:val="22"/>
                <w:szCs w:val="22"/>
                <w:lang w:eastAsia="en-US"/>
              </w:rPr>
              <w:t>à</w:t>
            </w:r>
            <w:r>
              <w:rPr>
                <w:rFonts w:eastAsia="Calibri"/>
                <w:color w:val="000000"/>
                <w:sz w:val="22"/>
                <w:szCs w:val="22"/>
                <w:lang w:eastAsia="en-US"/>
              </w:rPr>
              <w:br/>
              <w:t>11</w:t>
            </w:r>
          </w:p>
        </w:tc>
        <w:tc>
          <w:tcPr>
            <w:tcW w:w="566" w:type="dxa"/>
            <w:tcBorders>
              <w:top w:val="single" w:sz="4" w:space="0" w:color="000000"/>
              <w:left w:val="single" w:sz="4" w:space="0" w:color="000000"/>
              <w:bottom w:val="single" w:sz="4" w:space="0" w:color="000000"/>
            </w:tcBorders>
            <w:shd w:val="clear" w:color="auto" w:fill="auto"/>
          </w:tcPr>
          <w:p w14:paraId="3C05A968" w14:textId="77777777" w:rsidR="009B66F0" w:rsidRDefault="009B66F0" w:rsidP="009B66F0">
            <w:pPr>
              <w:jc w:val="center"/>
            </w:pPr>
            <w:r>
              <w:rPr>
                <w:rFonts w:eastAsia="Calibri"/>
                <w:color w:val="000000"/>
                <w:sz w:val="22"/>
                <w:szCs w:val="22"/>
                <w:lang w:eastAsia="en-US"/>
              </w:rPr>
              <w:t>12</w:t>
            </w:r>
          </w:p>
          <w:p w14:paraId="1FAC7354" w14:textId="4040D06D" w:rsidR="009B66F0" w:rsidRPr="00A90D18" w:rsidRDefault="009B66F0" w:rsidP="009B66F0">
            <w:pPr>
              <w:jc w:val="center"/>
              <w:rPr>
                <w:color w:val="000000"/>
                <w:sz w:val="20"/>
                <w:szCs w:val="20"/>
                <w:lang w:eastAsia="fr-FR"/>
              </w:rPr>
            </w:pPr>
            <w:r>
              <w:rPr>
                <w:rFonts w:eastAsia="Calibri"/>
                <w:color w:val="000000"/>
                <w:sz w:val="22"/>
                <w:szCs w:val="22"/>
                <w:lang w:eastAsia="en-US"/>
              </w:rPr>
              <w:t>à</w:t>
            </w:r>
            <w:r>
              <w:rPr>
                <w:rFonts w:eastAsia="Calibri"/>
                <w:color w:val="000000"/>
                <w:sz w:val="22"/>
                <w:szCs w:val="22"/>
                <w:lang w:eastAsia="en-US"/>
              </w:rPr>
              <w:br/>
              <w:t>13</w:t>
            </w:r>
          </w:p>
        </w:tc>
        <w:tc>
          <w:tcPr>
            <w:tcW w:w="583" w:type="dxa"/>
            <w:tcBorders>
              <w:top w:val="single" w:sz="4" w:space="0" w:color="000000"/>
              <w:left w:val="single" w:sz="4" w:space="0" w:color="000000"/>
              <w:bottom w:val="single" w:sz="4" w:space="0" w:color="000000"/>
            </w:tcBorders>
            <w:shd w:val="clear" w:color="auto" w:fill="auto"/>
          </w:tcPr>
          <w:p w14:paraId="35D119E9" w14:textId="43EEB6D6" w:rsidR="009B66F0" w:rsidRPr="00A90D18" w:rsidRDefault="009B66F0" w:rsidP="009B66F0">
            <w:pPr>
              <w:jc w:val="center"/>
              <w:rPr>
                <w:color w:val="000000"/>
                <w:sz w:val="20"/>
                <w:szCs w:val="20"/>
                <w:lang w:eastAsia="fr-FR"/>
              </w:rPr>
            </w:pPr>
            <w:r>
              <w:rPr>
                <w:rFonts w:eastAsia="Calibri"/>
                <w:color w:val="000000"/>
                <w:sz w:val="22"/>
                <w:szCs w:val="22"/>
                <w:lang w:eastAsia="en-US"/>
              </w:rPr>
              <w:t>14 ou plus</w:t>
            </w:r>
          </w:p>
        </w:tc>
        <w:tc>
          <w:tcPr>
            <w:tcW w:w="559" w:type="dxa"/>
            <w:tcBorders>
              <w:top w:val="single" w:sz="4" w:space="0" w:color="000000"/>
              <w:left w:val="single" w:sz="4" w:space="0" w:color="000000"/>
              <w:bottom w:val="single" w:sz="4" w:space="0" w:color="000000"/>
            </w:tcBorders>
            <w:shd w:val="clear" w:color="auto" w:fill="auto"/>
          </w:tcPr>
          <w:p w14:paraId="31DBC28F" w14:textId="02FEC0D9" w:rsidR="009B66F0" w:rsidRPr="00A90D18" w:rsidRDefault="009B66F0" w:rsidP="009B66F0">
            <w:pPr>
              <w:jc w:val="center"/>
              <w:rPr>
                <w:color w:val="000000"/>
                <w:sz w:val="20"/>
                <w:szCs w:val="20"/>
                <w:lang w:eastAsia="fr-FR"/>
              </w:rPr>
            </w:pPr>
            <w:r>
              <w:rPr>
                <w:rFonts w:eastAsia="Calibri"/>
                <w:color w:val="000000"/>
                <w:sz w:val="22"/>
                <w:szCs w:val="22"/>
                <w:lang w:eastAsia="en-US"/>
              </w:rPr>
              <w:t>0</w:t>
            </w:r>
            <w:r>
              <w:rPr>
                <w:rFonts w:eastAsia="Calibri"/>
                <w:color w:val="000000"/>
                <w:sz w:val="22"/>
                <w:szCs w:val="22"/>
                <w:lang w:eastAsia="en-US"/>
              </w:rPr>
              <w:br/>
              <w:t xml:space="preserve"> à </w:t>
            </w:r>
            <w:r>
              <w:rPr>
                <w:rFonts w:eastAsia="Calibri"/>
                <w:color w:val="000000"/>
                <w:sz w:val="22"/>
                <w:szCs w:val="22"/>
                <w:lang w:eastAsia="en-US"/>
              </w:rPr>
              <w:br/>
              <w:t>9</w:t>
            </w:r>
          </w:p>
        </w:tc>
        <w:tc>
          <w:tcPr>
            <w:tcW w:w="565" w:type="dxa"/>
            <w:tcBorders>
              <w:top w:val="single" w:sz="4" w:space="0" w:color="000000"/>
              <w:left w:val="single" w:sz="4" w:space="0" w:color="000000"/>
              <w:bottom w:val="single" w:sz="4" w:space="0" w:color="000000"/>
            </w:tcBorders>
            <w:shd w:val="clear" w:color="auto" w:fill="auto"/>
          </w:tcPr>
          <w:p w14:paraId="5CF9F320" w14:textId="77777777" w:rsidR="009B66F0" w:rsidRDefault="009B66F0" w:rsidP="009B66F0">
            <w:pPr>
              <w:jc w:val="center"/>
            </w:pPr>
            <w:r>
              <w:rPr>
                <w:rFonts w:eastAsia="Calibri"/>
                <w:color w:val="000000"/>
                <w:sz w:val="22"/>
                <w:szCs w:val="22"/>
                <w:lang w:eastAsia="en-US"/>
              </w:rPr>
              <w:t>10</w:t>
            </w:r>
          </w:p>
          <w:p w14:paraId="7BF0F2C0" w14:textId="77777777" w:rsidR="009B66F0" w:rsidRDefault="009B66F0" w:rsidP="009B66F0">
            <w:pPr>
              <w:jc w:val="center"/>
            </w:pPr>
            <w:r>
              <w:rPr>
                <w:rFonts w:eastAsia="Calibri"/>
                <w:color w:val="000000"/>
                <w:sz w:val="22"/>
                <w:szCs w:val="22"/>
                <w:lang w:eastAsia="en-US"/>
              </w:rPr>
              <w:t>à</w:t>
            </w:r>
          </w:p>
          <w:p w14:paraId="56C3A34B" w14:textId="659DAA08" w:rsidR="009B66F0" w:rsidRPr="00A90D18" w:rsidRDefault="009B66F0" w:rsidP="009B66F0">
            <w:pPr>
              <w:jc w:val="center"/>
              <w:rPr>
                <w:color w:val="000000"/>
                <w:sz w:val="20"/>
                <w:szCs w:val="20"/>
                <w:lang w:eastAsia="fr-FR"/>
              </w:rPr>
            </w:pPr>
            <w:r>
              <w:rPr>
                <w:rFonts w:eastAsia="Calibri"/>
                <w:color w:val="000000"/>
                <w:sz w:val="22"/>
                <w:szCs w:val="22"/>
                <w:lang w:eastAsia="en-US"/>
              </w:rPr>
              <w:t>11</w:t>
            </w:r>
          </w:p>
        </w:tc>
        <w:tc>
          <w:tcPr>
            <w:tcW w:w="564" w:type="dxa"/>
            <w:tcBorders>
              <w:top w:val="single" w:sz="4" w:space="0" w:color="000000"/>
              <w:left w:val="single" w:sz="4" w:space="0" w:color="000000"/>
              <w:bottom w:val="single" w:sz="4" w:space="0" w:color="000000"/>
            </w:tcBorders>
            <w:shd w:val="clear" w:color="auto" w:fill="auto"/>
          </w:tcPr>
          <w:p w14:paraId="0CDC2A18" w14:textId="77777777" w:rsidR="009B66F0" w:rsidRDefault="009B66F0" w:rsidP="009B66F0">
            <w:pPr>
              <w:jc w:val="center"/>
            </w:pPr>
            <w:r>
              <w:rPr>
                <w:rFonts w:eastAsia="Calibri"/>
                <w:color w:val="000000"/>
                <w:sz w:val="22"/>
                <w:szCs w:val="22"/>
                <w:lang w:eastAsia="en-US"/>
              </w:rPr>
              <w:t>12</w:t>
            </w:r>
          </w:p>
          <w:p w14:paraId="2A5C48B1" w14:textId="75478B7F" w:rsidR="009B66F0" w:rsidRPr="00A90D18" w:rsidRDefault="009B66F0" w:rsidP="009B66F0">
            <w:pPr>
              <w:jc w:val="center"/>
              <w:rPr>
                <w:color w:val="000000"/>
                <w:sz w:val="20"/>
                <w:szCs w:val="20"/>
                <w:lang w:eastAsia="fr-FR"/>
              </w:rPr>
            </w:pPr>
            <w:r>
              <w:rPr>
                <w:rFonts w:eastAsia="Calibri"/>
                <w:color w:val="000000"/>
                <w:sz w:val="22"/>
                <w:szCs w:val="22"/>
                <w:lang w:eastAsia="en-US"/>
              </w:rPr>
              <w:t>à</w:t>
            </w:r>
            <w:r>
              <w:rPr>
                <w:rFonts w:eastAsia="Calibri"/>
                <w:color w:val="000000"/>
                <w:sz w:val="22"/>
                <w:szCs w:val="22"/>
                <w:lang w:eastAsia="en-US"/>
              </w:rPr>
              <w:br/>
              <w:t>13</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15D7CFA" w14:textId="4E653838" w:rsidR="009B66F0" w:rsidRPr="00A90D18" w:rsidRDefault="009B66F0" w:rsidP="009B66F0">
            <w:pPr>
              <w:jc w:val="center"/>
              <w:rPr>
                <w:color w:val="000000"/>
                <w:sz w:val="20"/>
                <w:szCs w:val="20"/>
                <w:lang w:eastAsia="fr-FR"/>
              </w:rPr>
            </w:pPr>
            <w:r>
              <w:rPr>
                <w:rFonts w:eastAsia="Calibri"/>
                <w:color w:val="000000"/>
                <w:sz w:val="22"/>
                <w:szCs w:val="22"/>
                <w:lang w:eastAsia="en-US"/>
              </w:rPr>
              <w:t>14</w:t>
            </w:r>
            <w:r>
              <w:rPr>
                <w:rFonts w:eastAsia="Calibri"/>
                <w:color w:val="000000"/>
                <w:sz w:val="22"/>
                <w:szCs w:val="22"/>
                <w:lang w:eastAsia="en-US"/>
              </w:rPr>
              <w:br/>
              <w:t>ou plus</w:t>
            </w:r>
          </w:p>
        </w:tc>
      </w:tr>
      <w:tr w:rsidR="009B66F0" w:rsidRPr="00A90D18" w14:paraId="49E07D46"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3DA7636E" w14:textId="77777777" w:rsidR="009B66F0" w:rsidRPr="00A90D18" w:rsidRDefault="009B66F0" w:rsidP="009B66F0">
            <w:pPr>
              <w:rPr>
                <w:color w:val="000000"/>
                <w:sz w:val="20"/>
                <w:szCs w:val="20"/>
                <w:lang w:eastAsia="fr-FR"/>
              </w:rPr>
            </w:pPr>
            <w:r w:rsidRPr="00A90D18">
              <w:rPr>
                <w:color w:val="000000"/>
                <w:sz w:val="20"/>
                <w:szCs w:val="20"/>
                <w:lang w:eastAsia="fr-FR"/>
              </w:rPr>
              <w:t>Type de documentation</w:t>
            </w:r>
          </w:p>
        </w:tc>
        <w:tc>
          <w:tcPr>
            <w:tcW w:w="2256" w:type="dxa"/>
            <w:gridSpan w:val="4"/>
            <w:tcBorders>
              <w:top w:val="single" w:sz="4" w:space="0" w:color="000000"/>
              <w:left w:val="single" w:sz="4" w:space="0" w:color="000000"/>
              <w:bottom w:val="single" w:sz="4" w:space="0" w:color="000000"/>
            </w:tcBorders>
            <w:shd w:val="clear" w:color="auto" w:fill="auto"/>
          </w:tcPr>
          <w:p w14:paraId="599E5617" w14:textId="77777777" w:rsidR="009B66F0" w:rsidRPr="00A90D18" w:rsidRDefault="009B66F0" w:rsidP="009B66F0">
            <w:pPr>
              <w:jc w:val="center"/>
              <w:rPr>
                <w:color w:val="000000"/>
                <w:sz w:val="20"/>
                <w:szCs w:val="20"/>
                <w:lang w:eastAsia="fr-FR"/>
              </w:rPr>
            </w:pPr>
            <w:r w:rsidRPr="00A90D18">
              <w:rPr>
                <w:color w:val="000000"/>
                <w:sz w:val="20"/>
                <w:szCs w:val="20"/>
                <w:lang w:eastAsia="fr-FR"/>
              </w:rPr>
              <w:t>Nombre de points</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2A59961C" w14:textId="77777777" w:rsidR="009B66F0" w:rsidRPr="00A90D18" w:rsidRDefault="009B66F0" w:rsidP="009B66F0">
            <w:pPr>
              <w:jc w:val="center"/>
              <w:rPr>
                <w:color w:val="000000"/>
                <w:sz w:val="20"/>
                <w:szCs w:val="20"/>
                <w:lang w:eastAsia="fr-FR"/>
              </w:rPr>
            </w:pPr>
            <w:r w:rsidRPr="00A90D18">
              <w:rPr>
                <w:color w:val="000000"/>
                <w:sz w:val="20"/>
                <w:szCs w:val="20"/>
                <w:lang w:eastAsia="fr-FR"/>
              </w:rPr>
              <w:t>Nombre de points</w:t>
            </w:r>
          </w:p>
        </w:tc>
      </w:tr>
      <w:tr w:rsidR="009B66F0" w:rsidRPr="00A90D18" w14:paraId="5B6BA406"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4432BCBF" w14:textId="77777777" w:rsidR="009B66F0" w:rsidRPr="00A90D18" w:rsidRDefault="009B66F0" w:rsidP="009B66F0">
            <w:pPr>
              <w:rPr>
                <w:color w:val="000000"/>
                <w:sz w:val="20"/>
                <w:szCs w:val="20"/>
                <w:lang w:eastAsia="fr-FR"/>
              </w:rPr>
            </w:pPr>
            <w:r w:rsidRPr="00A90D18">
              <w:rPr>
                <w:color w:val="000000"/>
                <w:sz w:val="20"/>
                <w:szCs w:val="20"/>
                <w:lang w:eastAsia="fr-FR"/>
              </w:rPr>
              <w:t>Identification sans équivoque du produit</w:t>
            </w:r>
          </w:p>
        </w:tc>
        <w:tc>
          <w:tcPr>
            <w:tcW w:w="542" w:type="dxa"/>
            <w:tcBorders>
              <w:top w:val="single" w:sz="4" w:space="0" w:color="000000"/>
              <w:left w:val="single" w:sz="4" w:space="0" w:color="000000"/>
              <w:bottom w:val="single" w:sz="4" w:space="0" w:color="000000"/>
            </w:tcBorders>
            <w:shd w:val="clear" w:color="auto" w:fill="auto"/>
          </w:tcPr>
          <w:p w14:paraId="697FCED0" w14:textId="0559EF08"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672E0330" w14:textId="672B2F7D"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6B3D2B6A" w14:textId="1EA952FA"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24B77FB0" w14:textId="341C75D9"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2EAA5848" w14:textId="6BBF38A4"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580997B9" w14:textId="16218BCE"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030E7EAF" w14:textId="4ED52A76"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E1EB752" w14:textId="19286F6B"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50F96C44"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4B8065DA" w14:textId="77777777" w:rsidR="009B66F0" w:rsidRPr="00A90D18" w:rsidRDefault="009B66F0" w:rsidP="009B66F0">
            <w:pPr>
              <w:rPr>
                <w:color w:val="000000"/>
                <w:sz w:val="20"/>
                <w:szCs w:val="20"/>
                <w:lang w:eastAsia="fr-FR"/>
              </w:rPr>
            </w:pPr>
            <w:r w:rsidRPr="00A90D18">
              <w:rPr>
                <w:color w:val="000000"/>
                <w:sz w:val="20"/>
                <w:szCs w:val="20"/>
                <w:lang w:eastAsia="fr-FR"/>
              </w:rPr>
              <w:t>Schéma démontage ou vue éclatée</w:t>
            </w:r>
          </w:p>
        </w:tc>
        <w:tc>
          <w:tcPr>
            <w:tcW w:w="542" w:type="dxa"/>
            <w:tcBorders>
              <w:top w:val="single" w:sz="4" w:space="0" w:color="000000"/>
              <w:left w:val="single" w:sz="4" w:space="0" w:color="000000"/>
              <w:bottom w:val="single" w:sz="4" w:space="0" w:color="000000"/>
            </w:tcBorders>
            <w:shd w:val="clear" w:color="auto" w:fill="auto"/>
          </w:tcPr>
          <w:p w14:paraId="17D036B6" w14:textId="27ED4F6C"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29CFA7C7" w14:textId="405EA4AC"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1E6457F5" w14:textId="778699DE"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0A8F239B" w14:textId="35A389F1"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30559D5E" w14:textId="5265C221"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5F82F17E" w14:textId="272F0D4F"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3D776084" w14:textId="4B71221B"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27BE7774" w14:textId="11AA9B30"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0B3EA0FC"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0BBB3F5A" w14:textId="77777777" w:rsidR="009B66F0" w:rsidRPr="00A90D18" w:rsidRDefault="009B66F0" w:rsidP="009B66F0">
            <w:pPr>
              <w:rPr>
                <w:color w:val="000000"/>
                <w:sz w:val="20"/>
                <w:szCs w:val="20"/>
                <w:lang w:eastAsia="fr-FR"/>
              </w:rPr>
            </w:pPr>
            <w:r w:rsidRPr="00A90D18">
              <w:rPr>
                <w:color w:val="000000"/>
                <w:sz w:val="20"/>
                <w:szCs w:val="20"/>
                <w:lang w:eastAsia="fr-FR"/>
              </w:rPr>
              <w:t>Schéma de câblage et de raccordement</w:t>
            </w:r>
          </w:p>
        </w:tc>
        <w:tc>
          <w:tcPr>
            <w:tcW w:w="542" w:type="dxa"/>
            <w:tcBorders>
              <w:top w:val="single" w:sz="4" w:space="0" w:color="000000"/>
              <w:left w:val="single" w:sz="4" w:space="0" w:color="000000"/>
              <w:bottom w:val="single" w:sz="4" w:space="0" w:color="000000"/>
            </w:tcBorders>
            <w:shd w:val="clear" w:color="auto" w:fill="auto"/>
          </w:tcPr>
          <w:p w14:paraId="297A2096" w14:textId="5E79201C"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4D40D982" w14:textId="71FA3E2C"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4BE520D9" w14:textId="581733CA"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302A0FC2" w14:textId="38180BCD"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58AB40AB" w14:textId="7292907B"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3CDCCCFE" w14:textId="3742D3CE"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7DB10330" w14:textId="1B91D8CD"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0AD43D41" w14:textId="67B0DD7B"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30D4BCEA"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CB2AA20" w14:textId="77777777" w:rsidR="009B66F0" w:rsidRPr="00A90D18" w:rsidRDefault="009B66F0" w:rsidP="009B66F0">
            <w:pPr>
              <w:rPr>
                <w:color w:val="000000"/>
                <w:sz w:val="20"/>
                <w:szCs w:val="20"/>
                <w:lang w:eastAsia="fr-FR"/>
              </w:rPr>
            </w:pPr>
            <w:r w:rsidRPr="00A90D18">
              <w:rPr>
                <w:color w:val="000000"/>
                <w:sz w:val="20"/>
                <w:szCs w:val="20"/>
                <w:lang w:eastAsia="fr-FR"/>
              </w:rPr>
              <w:t>Schémas des cartes électroniques</w:t>
            </w:r>
          </w:p>
        </w:tc>
        <w:tc>
          <w:tcPr>
            <w:tcW w:w="542" w:type="dxa"/>
            <w:tcBorders>
              <w:top w:val="single" w:sz="4" w:space="0" w:color="000000"/>
              <w:left w:val="single" w:sz="4" w:space="0" w:color="000000"/>
              <w:bottom w:val="single" w:sz="4" w:space="0" w:color="000000"/>
            </w:tcBorders>
            <w:shd w:val="clear" w:color="auto" w:fill="auto"/>
          </w:tcPr>
          <w:p w14:paraId="6D3591DF" w14:textId="7B1A8901"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3B2A08C8" w14:textId="550CD383"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569FA25E" w14:textId="76B96876"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4524D574" w14:textId="351C58C4"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311D8CCC" w14:textId="05596D14"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55AF36CA" w14:textId="4FCD6BA2"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3DD5C491" w14:textId="231E7346"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CE2B8B4" w14:textId="3E99B04F"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08D4417D"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6C602995" w14:textId="77777777" w:rsidR="009B66F0" w:rsidRPr="00A90D18" w:rsidRDefault="009B66F0" w:rsidP="009B66F0">
            <w:pPr>
              <w:rPr>
                <w:color w:val="000000"/>
                <w:sz w:val="20"/>
                <w:szCs w:val="20"/>
                <w:lang w:eastAsia="fr-FR"/>
              </w:rPr>
            </w:pPr>
            <w:r w:rsidRPr="00A90D18">
              <w:rPr>
                <w:color w:val="000000"/>
                <w:sz w:val="20"/>
                <w:szCs w:val="20"/>
                <w:lang w:eastAsia="fr-FR"/>
              </w:rPr>
              <w:t>Liste du matériel de réparation et de test nécessaire</w:t>
            </w:r>
          </w:p>
        </w:tc>
        <w:tc>
          <w:tcPr>
            <w:tcW w:w="542" w:type="dxa"/>
            <w:tcBorders>
              <w:top w:val="single" w:sz="4" w:space="0" w:color="000000"/>
              <w:left w:val="single" w:sz="4" w:space="0" w:color="000000"/>
              <w:bottom w:val="single" w:sz="4" w:space="0" w:color="000000"/>
            </w:tcBorders>
            <w:shd w:val="clear" w:color="auto" w:fill="auto"/>
          </w:tcPr>
          <w:p w14:paraId="40282B65" w14:textId="07ACE426"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60159BAE" w14:textId="73D72551"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380241D2" w14:textId="106B7C35"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49A3E670" w14:textId="43F0F31E"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2FCC25AA" w14:textId="0983E536"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45CDAF78" w14:textId="3A3DA374"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7ED157B8" w14:textId="49BD4397"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01F38D6" w14:textId="57AA91AC"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51B3B5ED"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51E1006C" w14:textId="77777777" w:rsidR="009B66F0" w:rsidRPr="00A90D18" w:rsidRDefault="009B66F0" w:rsidP="009B66F0">
            <w:pPr>
              <w:rPr>
                <w:color w:val="000000"/>
                <w:sz w:val="20"/>
                <w:szCs w:val="20"/>
                <w:lang w:eastAsia="fr-FR"/>
              </w:rPr>
            </w:pPr>
            <w:r w:rsidRPr="00A90D18">
              <w:rPr>
                <w:color w:val="000000"/>
                <w:sz w:val="20"/>
                <w:szCs w:val="20"/>
                <w:lang w:eastAsia="fr-FR"/>
              </w:rPr>
              <w:t>Manuel technique d’instructions relatives à la réparation</w:t>
            </w:r>
          </w:p>
        </w:tc>
        <w:tc>
          <w:tcPr>
            <w:tcW w:w="542" w:type="dxa"/>
            <w:tcBorders>
              <w:top w:val="single" w:sz="4" w:space="0" w:color="000000"/>
              <w:left w:val="single" w:sz="4" w:space="0" w:color="000000"/>
              <w:bottom w:val="single" w:sz="4" w:space="0" w:color="000000"/>
            </w:tcBorders>
            <w:shd w:val="clear" w:color="auto" w:fill="auto"/>
          </w:tcPr>
          <w:p w14:paraId="3FDA08ED" w14:textId="264FEA04"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2A952FD6" w14:textId="12F05095"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3858E003" w14:textId="27AB78AF"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4496A091" w14:textId="07A7F239"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619AAD78" w14:textId="2638F3C0"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05FDC9C9" w14:textId="7ECF64FE"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7432DACA" w14:textId="5C535B71"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E006F1E" w14:textId="515CE8F1"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1CE8181E"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65731BE" w14:textId="77777777" w:rsidR="009B66F0" w:rsidRPr="00A90D18" w:rsidRDefault="009B66F0" w:rsidP="009B66F0">
            <w:pPr>
              <w:rPr>
                <w:color w:val="000000"/>
                <w:sz w:val="20"/>
                <w:szCs w:val="20"/>
                <w:lang w:eastAsia="fr-FR"/>
              </w:rPr>
            </w:pPr>
            <w:r w:rsidRPr="00A90D18">
              <w:rPr>
                <w:color w:val="000000"/>
                <w:sz w:val="20"/>
                <w:szCs w:val="20"/>
                <w:lang w:eastAsia="fr-FR"/>
              </w:rPr>
              <w:t>Codes d’erreurs et de diagnostic</w:t>
            </w:r>
          </w:p>
        </w:tc>
        <w:tc>
          <w:tcPr>
            <w:tcW w:w="542" w:type="dxa"/>
            <w:tcBorders>
              <w:top w:val="single" w:sz="4" w:space="0" w:color="000000"/>
              <w:left w:val="single" w:sz="4" w:space="0" w:color="000000"/>
              <w:bottom w:val="single" w:sz="4" w:space="0" w:color="000000"/>
            </w:tcBorders>
            <w:shd w:val="clear" w:color="auto" w:fill="auto"/>
          </w:tcPr>
          <w:p w14:paraId="0A1C2E67" w14:textId="539B5C0C"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762CD9F1" w14:textId="1B505967"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31B1D90E" w14:textId="509F6B6D"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0EE0B426" w14:textId="1E65AA27"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5D6BC2E9" w14:textId="78A10D84"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0A214BD3" w14:textId="25051E47"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3A6695B3" w14:textId="27B9C2CB"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0C89C8C6" w14:textId="79240F8D"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55655504"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0EF1F59E" w14:textId="77777777" w:rsidR="009B66F0" w:rsidRPr="00A90D18" w:rsidRDefault="009B66F0" w:rsidP="009B66F0">
            <w:pPr>
              <w:rPr>
                <w:color w:val="000000"/>
                <w:sz w:val="20"/>
                <w:szCs w:val="20"/>
                <w:lang w:eastAsia="fr-FR"/>
              </w:rPr>
            </w:pPr>
            <w:r w:rsidRPr="00A90D18">
              <w:rPr>
                <w:color w:val="000000"/>
                <w:sz w:val="20"/>
                <w:szCs w:val="20"/>
                <w:lang w:eastAsia="fr-FR"/>
              </w:rPr>
              <w:t>Informations sur composantes et diagnostic</w:t>
            </w:r>
          </w:p>
        </w:tc>
        <w:tc>
          <w:tcPr>
            <w:tcW w:w="542" w:type="dxa"/>
            <w:tcBorders>
              <w:top w:val="single" w:sz="4" w:space="0" w:color="000000"/>
              <w:left w:val="single" w:sz="4" w:space="0" w:color="000000"/>
              <w:bottom w:val="single" w:sz="4" w:space="0" w:color="000000"/>
            </w:tcBorders>
            <w:shd w:val="clear" w:color="auto" w:fill="auto"/>
          </w:tcPr>
          <w:p w14:paraId="73686325" w14:textId="70D53912"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06B07DDA" w14:textId="499A65E1"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3BD8CDF7" w14:textId="071E90C7"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0762584C" w14:textId="5F762613"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62E20DBC" w14:textId="4EE0CAC0"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1535D2FF" w14:textId="431A9165"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4CEC311D" w14:textId="17603ACC"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C251362" w14:textId="12E316DF"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4B7F6488"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2B7B600F" w14:textId="77777777" w:rsidR="009B66F0" w:rsidRPr="00A90D18" w:rsidRDefault="009B66F0" w:rsidP="009B66F0">
            <w:pPr>
              <w:rPr>
                <w:color w:val="000000"/>
                <w:sz w:val="20"/>
                <w:szCs w:val="20"/>
                <w:lang w:eastAsia="fr-FR"/>
              </w:rPr>
            </w:pPr>
            <w:r w:rsidRPr="00A90D18">
              <w:rPr>
                <w:color w:val="000000"/>
                <w:sz w:val="20"/>
                <w:szCs w:val="20"/>
                <w:lang w:eastAsia="fr-FR"/>
              </w:rPr>
              <w:t>Instructions logicielles (y compris réinitialisation)</w:t>
            </w:r>
          </w:p>
        </w:tc>
        <w:tc>
          <w:tcPr>
            <w:tcW w:w="542" w:type="dxa"/>
            <w:tcBorders>
              <w:top w:val="single" w:sz="4" w:space="0" w:color="000000"/>
              <w:left w:val="single" w:sz="4" w:space="0" w:color="000000"/>
              <w:bottom w:val="single" w:sz="4" w:space="0" w:color="000000"/>
            </w:tcBorders>
            <w:shd w:val="clear" w:color="auto" w:fill="auto"/>
          </w:tcPr>
          <w:p w14:paraId="3720DE9D" w14:textId="3B799B14"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03090B99" w14:textId="69542115"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0D0EA8E7" w14:textId="4021C306"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067261DE" w14:textId="3B36CCD2"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6D2131BE" w14:textId="3413C402"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2D7E2822" w14:textId="175F1A07"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5BD678B1" w14:textId="6F473D0A"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DE0FE0F" w14:textId="0C1B5B58"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385EA18B"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140A280" w14:textId="77777777" w:rsidR="009B66F0" w:rsidRPr="00A90D18" w:rsidRDefault="009B66F0" w:rsidP="009B66F0">
            <w:pPr>
              <w:rPr>
                <w:color w:val="000000"/>
                <w:sz w:val="20"/>
                <w:szCs w:val="20"/>
                <w:lang w:eastAsia="fr-FR"/>
              </w:rPr>
            </w:pPr>
            <w:r w:rsidRPr="00A90D18">
              <w:rPr>
                <w:color w:val="000000"/>
                <w:sz w:val="20"/>
                <w:szCs w:val="20"/>
                <w:lang w:eastAsia="fr-FR"/>
              </w:rPr>
              <w:t>Accès aux incidents signalés et enregistrés dans l’équipement</w:t>
            </w:r>
          </w:p>
        </w:tc>
        <w:tc>
          <w:tcPr>
            <w:tcW w:w="542" w:type="dxa"/>
            <w:tcBorders>
              <w:top w:val="single" w:sz="4" w:space="0" w:color="000000"/>
              <w:left w:val="single" w:sz="4" w:space="0" w:color="000000"/>
              <w:bottom w:val="single" w:sz="4" w:space="0" w:color="000000"/>
            </w:tcBorders>
            <w:shd w:val="clear" w:color="auto" w:fill="auto"/>
          </w:tcPr>
          <w:p w14:paraId="57A6F452" w14:textId="636536A5"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3AF7D651" w14:textId="1C768F1C"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50E5A3D0" w14:textId="0745E392"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14CA39DB" w14:textId="449A3310"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2D1A517D" w14:textId="76E20DE5"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65B4F476" w14:textId="6D98CB55"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6A133AB7" w14:textId="1345BADD"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EC0753D" w14:textId="28B82F18"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r w:rsidR="009B66F0" w:rsidRPr="00A90D18" w14:paraId="340A810A" w14:textId="77777777" w:rsidTr="009B66F0">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2168190E" w14:textId="77777777" w:rsidR="009B66F0" w:rsidRPr="00A90D18" w:rsidRDefault="009B66F0" w:rsidP="009B66F0">
            <w:pPr>
              <w:rPr>
                <w:color w:val="000000"/>
                <w:sz w:val="20"/>
                <w:szCs w:val="20"/>
                <w:lang w:eastAsia="fr-FR"/>
              </w:rPr>
            </w:pPr>
            <w:r w:rsidRPr="00A90D18">
              <w:rPr>
                <w:color w:val="000000"/>
                <w:sz w:val="20"/>
                <w:szCs w:val="20"/>
                <w:lang w:eastAsia="fr-FR"/>
              </w:rPr>
              <w:t>Bulletins techniques</w:t>
            </w:r>
          </w:p>
        </w:tc>
        <w:tc>
          <w:tcPr>
            <w:tcW w:w="542" w:type="dxa"/>
            <w:tcBorders>
              <w:top w:val="single" w:sz="4" w:space="0" w:color="000000"/>
              <w:left w:val="single" w:sz="4" w:space="0" w:color="000000"/>
              <w:bottom w:val="single" w:sz="4" w:space="0" w:color="000000"/>
            </w:tcBorders>
            <w:shd w:val="clear" w:color="auto" w:fill="auto"/>
          </w:tcPr>
          <w:p w14:paraId="3195F379" w14:textId="30F470F2"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60AA2413" w14:textId="3833ED1A"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6" w:type="dxa"/>
            <w:tcBorders>
              <w:top w:val="single" w:sz="4" w:space="0" w:color="000000"/>
              <w:left w:val="single" w:sz="4" w:space="0" w:color="000000"/>
              <w:bottom w:val="single" w:sz="4" w:space="0" w:color="000000"/>
            </w:tcBorders>
            <w:shd w:val="clear" w:color="auto" w:fill="auto"/>
          </w:tcPr>
          <w:p w14:paraId="7A36D2CD" w14:textId="36E07335"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583" w:type="dxa"/>
            <w:tcBorders>
              <w:top w:val="single" w:sz="4" w:space="0" w:color="000000"/>
              <w:left w:val="single" w:sz="4" w:space="0" w:color="000000"/>
              <w:bottom w:val="single" w:sz="4" w:space="0" w:color="000000"/>
            </w:tcBorders>
            <w:shd w:val="clear" w:color="auto" w:fill="auto"/>
          </w:tcPr>
          <w:p w14:paraId="244203E0" w14:textId="20F567FA"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c>
          <w:tcPr>
            <w:tcW w:w="559" w:type="dxa"/>
            <w:tcBorders>
              <w:top w:val="single" w:sz="4" w:space="0" w:color="000000"/>
              <w:left w:val="single" w:sz="4" w:space="0" w:color="000000"/>
              <w:bottom w:val="single" w:sz="4" w:space="0" w:color="000000"/>
            </w:tcBorders>
            <w:shd w:val="clear" w:color="auto" w:fill="auto"/>
          </w:tcPr>
          <w:p w14:paraId="139B7687" w14:textId="5928E989" w:rsidR="009B66F0" w:rsidRPr="00A90D18" w:rsidRDefault="009B66F0" w:rsidP="009B66F0">
            <w:pPr>
              <w:jc w:val="center"/>
              <w:rPr>
                <w:color w:val="000000"/>
                <w:sz w:val="20"/>
                <w:szCs w:val="20"/>
                <w:lang w:eastAsia="fr-FR"/>
              </w:rPr>
            </w:pPr>
            <w:r>
              <w:rPr>
                <w:rFonts w:eastAsia="Calibri"/>
                <w:color w:val="000000"/>
                <w:sz w:val="22"/>
                <w:szCs w:val="22"/>
                <w:lang w:eastAsia="en-US"/>
              </w:rPr>
              <w:t>0</w:t>
            </w:r>
          </w:p>
        </w:tc>
        <w:tc>
          <w:tcPr>
            <w:tcW w:w="565" w:type="dxa"/>
            <w:tcBorders>
              <w:top w:val="single" w:sz="4" w:space="0" w:color="000000"/>
              <w:left w:val="single" w:sz="4" w:space="0" w:color="000000"/>
              <w:bottom w:val="single" w:sz="4" w:space="0" w:color="000000"/>
            </w:tcBorders>
            <w:shd w:val="clear" w:color="auto" w:fill="auto"/>
          </w:tcPr>
          <w:p w14:paraId="4E1EDDD4" w14:textId="75C5F7B4" w:rsidR="009B66F0" w:rsidRPr="00A90D18" w:rsidRDefault="009B66F0" w:rsidP="009B66F0">
            <w:pPr>
              <w:jc w:val="center"/>
              <w:rPr>
                <w:color w:val="000000"/>
                <w:sz w:val="20"/>
                <w:szCs w:val="20"/>
                <w:lang w:eastAsia="fr-FR"/>
              </w:rPr>
            </w:pPr>
            <w:r>
              <w:rPr>
                <w:rFonts w:eastAsia="Calibri"/>
                <w:color w:val="000000"/>
                <w:sz w:val="22"/>
                <w:szCs w:val="22"/>
                <w:lang w:eastAsia="en-US"/>
              </w:rPr>
              <w:t>10</w:t>
            </w:r>
          </w:p>
        </w:tc>
        <w:tc>
          <w:tcPr>
            <w:tcW w:w="564" w:type="dxa"/>
            <w:tcBorders>
              <w:top w:val="single" w:sz="4" w:space="0" w:color="000000"/>
              <w:left w:val="single" w:sz="4" w:space="0" w:color="000000"/>
              <w:bottom w:val="single" w:sz="4" w:space="0" w:color="000000"/>
            </w:tcBorders>
            <w:shd w:val="clear" w:color="auto" w:fill="auto"/>
          </w:tcPr>
          <w:p w14:paraId="1130DE1E" w14:textId="4E77B36A" w:rsidR="009B66F0" w:rsidRPr="00A90D18" w:rsidRDefault="009B66F0" w:rsidP="009B66F0">
            <w:pPr>
              <w:jc w:val="center"/>
              <w:rPr>
                <w:color w:val="000000"/>
                <w:sz w:val="20"/>
                <w:szCs w:val="20"/>
                <w:lang w:eastAsia="fr-FR"/>
              </w:rPr>
            </w:pPr>
            <w:r>
              <w:rPr>
                <w:rFonts w:eastAsia="Calibri"/>
                <w:color w:val="000000"/>
                <w:sz w:val="22"/>
                <w:szCs w:val="22"/>
                <w:lang w:eastAsia="en-US"/>
              </w:rPr>
              <w:t>12</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AC5DF0C" w14:textId="40362346" w:rsidR="009B66F0" w:rsidRPr="00A90D18" w:rsidRDefault="009B66F0" w:rsidP="009B66F0">
            <w:pPr>
              <w:jc w:val="center"/>
              <w:rPr>
                <w:color w:val="000000"/>
                <w:sz w:val="20"/>
                <w:szCs w:val="20"/>
                <w:lang w:eastAsia="fr-FR"/>
              </w:rPr>
            </w:pPr>
            <w:r>
              <w:rPr>
                <w:rFonts w:eastAsia="Calibri"/>
                <w:color w:val="000000"/>
                <w:sz w:val="22"/>
                <w:szCs w:val="22"/>
                <w:lang w:eastAsia="en-US"/>
              </w:rPr>
              <w:t>14</w:t>
            </w:r>
          </w:p>
        </w:tc>
      </w:tr>
    </w:tbl>
    <w:p w14:paraId="12052085" w14:textId="77777777" w:rsidR="00DE67FD" w:rsidRPr="00A90D18" w:rsidRDefault="00DE67FD">
      <w:pPr>
        <w:rPr>
          <w:color w:val="000000"/>
          <w:sz w:val="20"/>
          <w:szCs w:val="20"/>
        </w:rPr>
      </w:pPr>
    </w:p>
    <w:p w14:paraId="69BD5785" w14:textId="00324A25" w:rsidR="009D5900" w:rsidRPr="00AD1048" w:rsidRDefault="009D5900" w:rsidP="009D5900">
      <w:pPr>
        <w:rPr>
          <w:color w:val="000000"/>
          <w:sz w:val="20"/>
          <w:szCs w:val="20"/>
        </w:rPr>
      </w:pPr>
      <w:r w:rsidRPr="00C1460B">
        <w:rPr>
          <w:color w:val="000000"/>
          <w:sz w:val="20"/>
          <w:szCs w:val="20"/>
        </w:rPr>
        <w:t>Les points sont attribués s</w:t>
      </w:r>
      <w:r w:rsidR="00124589" w:rsidRPr="00C1460B">
        <w:rPr>
          <w:color w:val="000000"/>
          <w:sz w:val="20"/>
          <w:szCs w:val="20"/>
        </w:rPr>
        <w:t xml:space="preserve">elon les conditions cumulatives suivantes </w:t>
      </w:r>
      <w:r w:rsidRPr="00AD1048">
        <w:rPr>
          <w:color w:val="000000"/>
          <w:sz w:val="20"/>
          <w:szCs w:val="20"/>
        </w:rPr>
        <w:t xml:space="preserve">: </w:t>
      </w:r>
    </w:p>
    <w:p w14:paraId="1FD374EA" w14:textId="77777777" w:rsidR="009D5900" w:rsidRPr="00C1460B" w:rsidRDefault="009D5900" w:rsidP="009D5900">
      <w:pPr>
        <w:rPr>
          <w:color w:val="000000"/>
          <w:sz w:val="20"/>
          <w:szCs w:val="20"/>
        </w:rPr>
      </w:pPr>
      <w:r w:rsidRPr="00A90D18">
        <w:rPr>
          <w:color w:val="000000"/>
          <w:sz w:val="20"/>
          <w:szCs w:val="20"/>
        </w:rPr>
        <w:t>- l'accès aux informations concernées se fait de façon directe, et sans frais</w:t>
      </w:r>
      <w:r w:rsidRPr="00C1460B">
        <w:rPr>
          <w:color w:val="000000"/>
          <w:sz w:val="20"/>
          <w:szCs w:val="20"/>
        </w:rPr>
        <w:t>;</w:t>
      </w:r>
    </w:p>
    <w:p w14:paraId="0E39088E" w14:textId="753AEA92" w:rsidR="009D5900" w:rsidRPr="00AD1048" w:rsidRDefault="009D5900" w:rsidP="009D5900">
      <w:pPr>
        <w:rPr>
          <w:color w:val="000000"/>
          <w:sz w:val="20"/>
          <w:szCs w:val="20"/>
        </w:rPr>
      </w:pPr>
      <w:r w:rsidRPr="00C1460B">
        <w:rPr>
          <w:color w:val="000000"/>
          <w:sz w:val="20"/>
          <w:szCs w:val="20"/>
        </w:rPr>
        <w:t>- les modalités d'accès à la documentation sont précisées de façon lisible et compréhensib</w:t>
      </w:r>
      <w:r w:rsidRPr="00AD1048">
        <w:rPr>
          <w:color w:val="000000"/>
          <w:sz w:val="20"/>
          <w:szCs w:val="20"/>
        </w:rPr>
        <w:t xml:space="preserve">le, </w:t>
      </w:r>
      <w:r w:rsidRPr="00A90D18">
        <w:rPr>
          <w:color w:val="000000"/>
          <w:sz w:val="20"/>
          <w:szCs w:val="20"/>
        </w:rPr>
        <w:t xml:space="preserve">et </w:t>
      </w:r>
      <w:r w:rsidRPr="00C1460B">
        <w:rPr>
          <w:color w:val="000000"/>
          <w:sz w:val="20"/>
          <w:szCs w:val="20"/>
        </w:rPr>
        <w:t xml:space="preserve">transmises dans un délai de </w:t>
      </w:r>
      <w:r w:rsidRPr="00A90D18">
        <w:rPr>
          <w:color w:val="000000"/>
          <w:sz w:val="20"/>
          <w:szCs w:val="20"/>
        </w:rPr>
        <w:t xml:space="preserve">7 </w:t>
      </w:r>
      <w:r w:rsidR="00146F72">
        <w:rPr>
          <w:color w:val="000000"/>
          <w:sz w:val="20"/>
          <w:szCs w:val="20"/>
        </w:rPr>
        <w:t xml:space="preserve">ouvrés </w:t>
      </w:r>
      <w:r w:rsidRPr="00A90D18">
        <w:rPr>
          <w:color w:val="000000"/>
          <w:sz w:val="20"/>
          <w:szCs w:val="20"/>
        </w:rPr>
        <w:t xml:space="preserve">jours </w:t>
      </w:r>
      <w:r w:rsidRPr="00C1460B">
        <w:rPr>
          <w:color w:val="000000"/>
          <w:sz w:val="20"/>
          <w:szCs w:val="20"/>
        </w:rPr>
        <w:t>à toute personne qui en fait la demande</w:t>
      </w:r>
    </w:p>
    <w:p w14:paraId="3D09F75E" w14:textId="77777777" w:rsidR="009D5900" w:rsidRPr="00A90D18" w:rsidRDefault="009D5900">
      <w:pPr>
        <w:rPr>
          <w:color w:val="000000"/>
          <w:sz w:val="20"/>
          <w:szCs w:val="20"/>
        </w:rPr>
      </w:pPr>
    </w:p>
    <w:p w14:paraId="04B4BCCF" w14:textId="508AE8A2" w:rsidR="000235AF" w:rsidRPr="00A90D18" w:rsidRDefault="00DE67FD">
      <w:pPr>
        <w:rPr>
          <w:color w:val="000000"/>
          <w:sz w:val="20"/>
          <w:szCs w:val="20"/>
        </w:rPr>
      </w:pPr>
      <w:r w:rsidRPr="00A90D18">
        <w:rPr>
          <w:color w:val="000000"/>
          <w:sz w:val="20"/>
          <w:szCs w:val="20"/>
        </w:rPr>
        <w:t xml:space="preserve">Le </w:t>
      </w:r>
      <w:r w:rsidR="009B66F0">
        <w:rPr>
          <w:color w:val="000000"/>
          <w:sz w:val="20"/>
          <w:szCs w:val="20"/>
        </w:rPr>
        <w:t>nombre maximal de points est 308</w:t>
      </w:r>
      <w:r w:rsidRPr="00A90D18">
        <w:rPr>
          <w:color w:val="000000"/>
          <w:sz w:val="20"/>
          <w:szCs w:val="20"/>
        </w:rPr>
        <w:t>. Note pour ce sous-critère</w:t>
      </w:r>
      <w:r w:rsidR="009B66F0">
        <w:rPr>
          <w:color w:val="000000"/>
          <w:sz w:val="20"/>
          <w:szCs w:val="20"/>
        </w:rPr>
        <w:t xml:space="preserve"> = (nombre de points obtenus/308</w:t>
      </w:r>
      <w:r w:rsidRPr="00A90D18">
        <w:rPr>
          <w:color w:val="000000"/>
          <w:sz w:val="20"/>
          <w:szCs w:val="20"/>
        </w:rPr>
        <w:t>) x 10</w:t>
      </w:r>
    </w:p>
    <w:p w14:paraId="5E061BC2" w14:textId="77777777" w:rsidR="000235AF" w:rsidRPr="00A90D18" w:rsidRDefault="000235AF">
      <w:pPr>
        <w:rPr>
          <w:color w:val="000000"/>
          <w:sz w:val="20"/>
          <w:szCs w:val="20"/>
        </w:rPr>
      </w:pPr>
    </w:p>
    <w:p w14:paraId="7C0222A4" w14:textId="77777777" w:rsidR="0052266C" w:rsidRPr="00A90D18" w:rsidRDefault="0052266C">
      <w:pPr>
        <w:rPr>
          <w:color w:val="000000"/>
          <w:sz w:val="20"/>
          <w:szCs w:val="20"/>
        </w:rPr>
      </w:pPr>
    </w:p>
    <w:p w14:paraId="2B63BE77" w14:textId="3B2455F3" w:rsidR="000235AF" w:rsidRPr="00A90D18" w:rsidRDefault="004C2B04">
      <w:pPr>
        <w:rPr>
          <w:color w:val="000000"/>
          <w:szCs w:val="20"/>
        </w:rPr>
      </w:pPr>
      <w:r w:rsidRPr="00C1460B">
        <w:rPr>
          <w:color w:val="000000"/>
          <w:szCs w:val="20"/>
        </w:rPr>
        <w:t>Sous-critère 1.2.</w:t>
      </w:r>
      <w:r w:rsidR="00765CFB" w:rsidRPr="00C1460B">
        <w:rPr>
          <w:color w:val="000000"/>
          <w:szCs w:val="20"/>
        </w:rPr>
        <w:t> </w:t>
      </w:r>
      <w:r w:rsidR="000235AF" w:rsidRPr="00AD1048">
        <w:rPr>
          <w:color w:val="000000"/>
          <w:szCs w:val="20"/>
        </w:rPr>
        <w:t>Accompagnement du consommateur pour le diagnostic</w:t>
      </w:r>
      <w:r w:rsidR="000235AF" w:rsidRPr="00A90D18">
        <w:rPr>
          <w:color w:val="000000"/>
          <w:szCs w:val="20"/>
        </w:rPr>
        <w:t xml:space="preserve"> et la réparation.</w:t>
      </w:r>
    </w:p>
    <w:p w14:paraId="40B7E285" w14:textId="78F7E5D6" w:rsidR="0052266C" w:rsidRPr="00A90D18" w:rsidRDefault="0052266C">
      <w:pPr>
        <w:rPr>
          <w:color w:val="000000"/>
          <w:sz w:val="20"/>
          <w:szCs w:val="20"/>
        </w:rPr>
      </w:pPr>
      <w:r w:rsidRPr="00A90D18">
        <w:rPr>
          <w:color w:val="000000"/>
          <w:sz w:val="20"/>
          <w:szCs w:val="20"/>
        </w:rPr>
        <w:t>Le présent sous-critère se décline en deux aspects :</w:t>
      </w:r>
    </w:p>
    <w:p w14:paraId="71FF035E" w14:textId="5F3118F8" w:rsidR="0052266C" w:rsidRPr="00A90D18" w:rsidRDefault="0052266C">
      <w:pPr>
        <w:rPr>
          <w:color w:val="000000"/>
          <w:sz w:val="20"/>
          <w:szCs w:val="20"/>
        </w:rPr>
      </w:pPr>
    </w:p>
    <w:p w14:paraId="7997CA9E" w14:textId="24996D4F" w:rsidR="0052266C" w:rsidRPr="00A90D18" w:rsidRDefault="0052266C">
      <w:pPr>
        <w:rPr>
          <w:sz w:val="20"/>
          <w:szCs w:val="20"/>
        </w:rPr>
      </w:pPr>
      <w:r w:rsidRPr="00A90D18">
        <w:rPr>
          <w:sz w:val="20"/>
          <w:szCs w:val="20"/>
        </w:rPr>
        <w:t>a) L’engagement du producteur sur la disponibilité d’information spécifique pour le consommateur</w:t>
      </w:r>
    </w:p>
    <w:tbl>
      <w:tblPr>
        <w:tblpPr w:leftFromText="141" w:rightFromText="141" w:vertAnchor="text" w:horzAnchor="page" w:tblpX="1144" w:tblpY="157"/>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2529"/>
        <w:gridCol w:w="2377"/>
      </w:tblGrid>
      <w:tr w:rsidR="008F7582" w:rsidRPr="00A90D18" w14:paraId="6E212879" w14:textId="77777777" w:rsidTr="0052266C">
        <w:trPr>
          <w:trHeight w:val="259"/>
        </w:trPr>
        <w:tc>
          <w:tcPr>
            <w:tcW w:w="3486" w:type="dxa"/>
            <w:shd w:val="clear" w:color="auto" w:fill="auto"/>
          </w:tcPr>
          <w:p w14:paraId="7669CBE0" w14:textId="4CBC59A4" w:rsidR="008F7582" w:rsidRPr="00A90D18" w:rsidRDefault="008F7582" w:rsidP="00A90D18">
            <w:pPr>
              <w:rPr>
                <w:color w:val="000000"/>
                <w:sz w:val="20"/>
                <w:szCs w:val="20"/>
              </w:rPr>
            </w:pPr>
          </w:p>
        </w:tc>
        <w:tc>
          <w:tcPr>
            <w:tcW w:w="4906" w:type="dxa"/>
            <w:gridSpan w:val="2"/>
            <w:shd w:val="clear" w:color="auto" w:fill="auto"/>
          </w:tcPr>
          <w:p w14:paraId="53BF54B3" w14:textId="77777777" w:rsidR="008F7582" w:rsidRPr="00A90D18" w:rsidRDefault="008F7582" w:rsidP="00A90D18">
            <w:pPr>
              <w:rPr>
                <w:color w:val="000000"/>
                <w:sz w:val="20"/>
                <w:szCs w:val="20"/>
              </w:rPr>
            </w:pPr>
            <w:r w:rsidRPr="00A90D18">
              <w:rPr>
                <w:color w:val="000000"/>
                <w:sz w:val="20"/>
                <w:szCs w:val="20"/>
              </w:rPr>
              <w:t xml:space="preserve">Colonne C consommateurs </w:t>
            </w:r>
          </w:p>
        </w:tc>
      </w:tr>
      <w:tr w:rsidR="004C2B04" w:rsidRPr="00A90D18" w14:paraId="49B5EACC" w14:textId="77777777" w:rsidTr="00A90D18">
        <w:trPr>
          <w:trHeight w:val="245"/>
        </w:trPr>
        <w:tc>
          <w:tcPr>
            <w:tcW w:w="3486" w:type="dxa"/>
            <w:shd w:val="clear" w:color="auto" w:fill="auto"/>
          </w:tcPr>
          <w:p w14:paraId="57AE900A" w14:textId="3DD8ADBF" w:rsidR="004C2B04" w:rsidRPr="00A90D18" w:rsidRDefault="003C3714" w:rsidP="00C1460B">
            <w:pPr>
              <w:rPr>
                <w:color w:val="000000"/>
                <w:sz w:val="20"/>
                <w:szCs w:val="20"/>
              </w:rPr>
            </w:pPr>
            <w:r w:rsidRPr="00C1460B">
              <w:rPr>
                <w:color w:val="000000"/>
                <w:sz w:val="20"/>
                <w:szCs w:val="20"/>
              </w:rPr>
              <w:t>Disponibilité d’</w:t>
            </w:r>
            <w:r w:rsidRPr="00AD1048">
              <w:rPr>
                <w:color w:val="000000"/>
                <w:sz w:val="20"/>
                <w:szCs w:val="20"/>
              </w:rPr>
              <w:t>i</w:t>
            </w:r>
            <w:r w:rsidR="005568B3" w:rsidRPr="00A90D18">
              <w:rPr>
                <w:color w:val="000000"/>
                <w:sz w:val="20"/>
                <w:szCs w:val="20"/>
              </w:rPr>
              <w:t xml:space="preserve">nformations </w:t>
            </w:r>
            <w:r w:rsidR="0052266C" w:rsidRPr="00A90D18">
              <w:rPr>
                <w:color w:val="000000"/>
                <w:sz w:val="20"/>
                <w:szCs w:val="20"/>
              </w:rPr>
              <w:t>spécifiques</w:t>
            </w:r>
            <w:r w:rsidR="005568B3" w:rsidRPr="00A90D18">
              <w:rPr>
                <w:color w:val="000000"/>
                <w:sz w:val="20"/>
                <w:szCs w:val="20"/>
              </w:rPr>
              <w:t xml:space="preserve"> </w:t>
            </w:r>
          </w:p>
        </w:tc>
        <w:tc>
          <w:tcPr>
            <w:tcW w:w="2529" w:type="dxa"/>
            <w:shd w:val="clear" w:color="auto" w:fill="auto"/>
          </w:tcPr>
          <w:p w14:paraId="5ED8C6FE" w14:textId="77777777" w:rsidR="004C2B04" w:rsidRPr="00A90D18" w:rsidRDefault="00713593" w:rsidP="00A90D18">
            <w:pPr>
              <w:rPr>
                <w:color w:val="000000"/>
                <w:sz w:val="20"/>
                <w:szCs w:val="20"/>
              </w:rPr>
            </w:pPr>
            <w:r w:rsidRPr="00A90D18">
              <w:rPr>
                <w:color w:val="000000"/>
                <w:sz w:val="20"/>
                <w:szCs w:val="20"/>
              </w:rPr>
              <w:t>non</w:t>
            </w:r>
          </w:p>
        </w:tc>
        <w:tc>
          <w:tcPr>
            <w:tcW w:w="2377" w:type="dxa"/>
            <w:tcBorders>
              <w:right w:val="single" w:sz="4" w:space="0" w:color="auto"/>
            </w:tcBorders>
            <w:shd w:val="clear" w:color="auto" w:fill="auto"/>
          </w:tcPr>
          <w:p w14:paraId="3D56E5AD" w14:textId="3C8E493C" w:rsidR="004C2B04" w:rsidRPr="00A90D18" w:rsidRDefault="00713593" w:rsidP="00A90D18">
            <w:pPr>
              <w:rPr>
                <w:color w:val="000000"/>
                <w:sz w:val="20"/>
                <w:szCs w:val="20"/>
              </w:rPr>
            </w:pPr>
            <w:r w:rsidRPr="00A90D18">
              <w:rPr>
                <w:color w:val="000000"/>
                <w:sz w:val="20"/>
                <w:szCs w:val="20"/>
              </w:rPr>
              <w:t>oui</w:t>
            </w:r>
          </w:p>
        </w:tc>
      </w:tr>
      <w:tr w:rsidR="008F7582" w:rsidRPr="00A90D18" w14:paraId="37EB63D8" w14:textId="77777777" w:rsidTr="00A90D18">
        <w:trPr>
          <w:trHeight w:val="264"/>
        </w:trPr>
        <w:tc>
          <w:tcPr>
            <w:tcW w:w="3486" w:type="dxa"/>
            <w:shd w:val="clear" w:color="auto" w:fill="auto"/>
          </w:tcPr>
          <w:p w14:paraId="74561DDD" w14:textId="3E8C4B89" w:rsidR="008F7582" w:rsidRPr="00A90D18" w:rsidRDefault="003C3714" w:rsidP="00A90D18">
            <w:pPr>
              <w:rPr>
                <w:color w:val="000000"/>
                <w:sz w:val="20"/>
                <w:szCs w:val="20"/>
              </w:rPr>
            </w:pPr>
            <w:r w:rsidRPr="00C1460B">
              <w:rPr>
                <w:color w:val="000000"/>
                <w:sz w:val="20"/>
                <w:szCs w:val="20"/>
              </w:rPr>
              <w:t>Nombre de points</w:t>
            </w:r>
            <w:r w:rsidRPr="00C1460B" w:rsidDel="005568B3">
              <w:rPr>
                <w:color w:val="000000"/>
                <w:sz w:val="20"/>
                <w:szCs w:val="20"/>
              </w:rPr>
              <w:t xml:space="preserve"> </w:t>
            </w:r>
          </w:p>
        </w:tc>
        <w:tc>
          <w:tcPr>
            <w:tcW w:w="2529" w:type="dxa"/>
            <w:shd w:val="clear" w:color="auto" w:fill="auto"/>
          </w:tcPr>
          <w:p w14:paraId="26C4A012" w14:textId="77777777" w:rsidR="008F7582" w:rsidRPr="00A90D18" w:rsidRDefault="00713593" w:rsidP="00A90D18">
            <w:pPr>
              <w:rPr>
                <w:color w:val="000000"/>
                <w:sz w:val="20"/>
                <w:szCs w:val="20"/>
              </w:rPr>
            </w:pPr>
            <w:r w:rsidRPr="00A90D18">
              <w:rPr>
                <w:color w:val="000000"/>
                <w:sz w:val="20"/>
                <w:szCs w:val="20"/>
              </w:rPr>
              <w:t>0</w:t>
            </w:r>
          </w:p>
        </w:tc>
        <w:tc>
          <w:tcPr>
            <w:tcW w:w="2377" w:type="dxa"/>
            <w:shd w:val="clear" w:color="auto" w:fill="auto"/>
          </w:tcPr>
          <w:p w14:paraId="603DA4E2" w14:textId="273A8E67" w:rsidR="008F7582" w:rsidRPr="00A90D18" w:rsidRDefault="00713593" w:rsidP="00A90D18">
            <w:pPr>
              <w:rPr>
                <w:color w:val="000000"/>
                <w:sz w:val="20"/>
                <w:szCs w:val="20"/>
              </w:rPr>
            </w:pPr>
            <w:r w:rsidRPr="00A90D18">
              <w:rPr>
                <w:color w:val="000000"/>
                <w:sz w:val="20"/>
                <w:szCs w:val="20"/>
              </w:rPr>
              <w:t>1</w:t>
            </w:r>
          </w:p>
        </w:tc>
      </w:tr>
    </w:tbl>
    <w:p w14:paraId="5C6224F7" w14:textId="77777777" w:rsidR="00990539" w:rsidRPr="00A90D18" w:rsidRDefault="00990539">
      <w:pPr>
        <w:rPr>
          <w:color w:val="000000"/>
          <w:sz w:val="20"/>
          <w:szCs w:val="20"/>
        </w:rPr>
      </w:pPr>
    </w:p>
    <w:p w14:paraId="3C310D38" w14:textId="77777777" w:rsidR="00936914" w:rsidRPr="00A90D18" w:rsidRDefault="00936914">
      <w:pPr>
        <w:rPr>
          <w:color w:val="000000"/>
          <w:sz w:val="20"/>
          <w:szCs w:val="20"/>
        </w:rPr>
      </w:pPr>
    </w:p>
    <w:p w14:paraId="40D4EFFD" w14:textId="77777777" w:rsidR="00936914" w:rsidRPr="00A90D18" w:rsidRDefault="00936914">
      <w:pPr>
        <w:rPr>
          <w:color w:val="000000"/>
          <w:sz w:val="20"/>
          <w:szCs w:val="20"/>
        </w:rPr>
      </w:pPr>
    </w:p>
    <w:p w14:paraId="2E91B40E" w14:textId="77777777" w:rsidR="00936914" w:rsidRPr="00A90D18" w:rsidRDefault="00936914">
      <w:pPr>
        <w:rPr>
          <w:color w:val="000000"/>
          <w:sz w:val="20"/>
          <w:szCs w:val="20"/>
        </w:rPr>
      </w:pPr>
    </w:p>
    <w:p w14:paraId="12A43880" w14:textId="77777777" w:rsidR="00936914" w:rsidRPr="00A90D18" w:rsidRDefault="00936914">
      <w:pPr>
        <w:rPr>
          <w:color w:val="000000"/>
          <w:sz w:val="20"/>
          <w:szCs w:val="20"/>
        </w:rPr>
      </w:pPr>
    </w:p>
    <w:p w14:paraId="41184D02" w14:textId="337139C3" w:rsidR="007C454A" w:rsidRPr="00A90D18" w:rsidRDefault="00BA34C0" w:rsidP="00A90D18">
      <w:pPr>
        <w:jc w:val="both"/>
        <w:rPr>
          <w:color w:val="000000"/>
          <w:sz w:val="20"/>
          <w:szCs w:val="20"/>
        </w:rPr>
      </w:pPr>
      <w:r w:rsidRPr="00A90D18">
        <w:rPr>
          <w:color w:val="000000"/>
          <w:sz w:val="20"/>
          <w:szCs w:val="20"/>
        </w:rPr>
        <w:t xml:space="preserve">Le terme informations </w:t>
      </w:r>
      <w:r w:rsidR="0052266C" w:rsidRPr="00A90D18">
        <w:rPr>
          <w:color w:val="000000"/>
          <w:sz w:val="20"/>
          <w:szCs w:val="20"/>
        </w:rPr>
        <w:t>spécifiques</w:t>
      </w:r>
      <w:r w:rsidRPr="00A90D18">
        <w:rPr>
          <w:color w:val="000000"/>
          <w:sz w:val="20"/>
          <w:szCs w:val="20"/>
        </w:rPr>
        <w:t xml:space="preserve"> recouvre,</w:t>
      </w:r>
      <w:r w:rsidR="0052266C" w:rsidRPr="00A90D18">
        <w:rPr>
          <w:color w:val="000000"/>
          <w:sz w:val="20"/>
          <w:szCs w:val="20"/>
        </w:rPr>
        <w:t xml:space="preserve"> à la fois</w:t>
      </w:r>
      <w:r w:rsidRPr="00A90D18">
        <w:rPr>
          <w:color w:val="000000"/>
          <w:sz w:val="20"/>
          <w:szCs w:val="20"/>
        </w:rPr>
        <w:t xml:space="preserve">, </w:t>
      </w:r>
      <w:r w:rsidR="00990539" w:rsidRPr="00A90D18">
        <w:rPr>
          <w:color w:val="000000"/>
          <w:sz w:val="20"/>
          <w:szCs w:val="20"/>
        </w:rPr>
        <w:t>une documentation qui présente un encadrement spécifique pour l’auto-réparation</w:t>
      </w:r>
      <w:r w:rsidR="008F7582" w:rsidRPr="00A90D18">
        <w:rPr>
          <w:color w:val="000000"/>
          <w:sz w:val="20"/>
          <w:szCs w:val="20"/>
        </w:rPr>
        <w:t xml:space="preserve">, des informations sur l’accès aux réparateurs professionnels </w:t>
      </w:r>
      <w:r w:rsidR="009D331F" w:rsidRPr="00A90D18">
        <w:rPr>
          <w:color w:val="000000"/>
          <w:sz w:val="20"/>
          <w:szCs w:val="20"/>
        </w:rPr>
        <w:t xml:space="preserve">ainsi que des informations permettant la détection des pannes et les actions requises </w:t>
      </w:r>
      <w:r w:rsidRPr="00A90D18">
        <w:rPr>
          <w:color w:val="000000"/>
          <w:sz w:val="20"/>
          <w:szCs w:val="20"/>
        </w:rPr>
        <w:t>de façon compréhensible pour le consommateur.</w:t>
      </w:r>
    </w:p>
    <w:p w14:paraId="127688AC" w14:textId="77777777" w:rsidR="0052266C" w:rsidRPr="00A90D18" w:rsidRDefault="0052266C" w:rsidP="00A90D18">
      <w:pPr>
        <w:jc w:val="both"/>
        <w:rPr>
          <w:color w:val="000000"/>
          <w:sz w:val="20"/>
          <w:szCs w:val="20"/>
        </w:rPr>
      </w:pPr>
    </w:p>
    <w:p w14:paraId="796853F2" w14:textId="28EFCC1F" w:rsidR="0052266C" w:rsidRPr="00A90D18" w:rsidRDefault="0052266C" w:rsidP="00A90D18">
      <w:pPr>
        <w:jc w:val="both"/>
        <w:rPr>
          <w:color w:val="000000"/>
          <w:sz w:val="20"/>
          <w:szCs w:val="20"/>
        </w:rPr>
      </w:pPr>
      <w:r w:rsidRPr="00A90D18">
        <w:rPr>
          <w:color w:val="000000"/>
          <w:sz w:val="20"/>
          <w:szCs w:val="20"/>
        </w:rPr>
        <w:t xml:space="preserve">Le point est attribué selon les conditions cumulatives suivantes : </w:t>
      </w:r>
    </w:p>
    <w:p w14:paraId="32696054" w14:textId="77777777" w:rsidR="0052266C" w:rsidRPr="00C1460B" w:rsidRDefault="0052266C" w:rsidP="00A90D18">
      <w:pPr>
        <w:jc w:val="both"/>
        <w:rPr>
          <w:color w:val="000000"/>
          <w:sz w:val="20"/>
          <w:szCs w:val="20"/>
        </w:rPr>
      </w:pPr>
      <w:r w:rsidRPr="00A90D18">
        <w:rPr>
          <w:color w:val="000000"/>
          <w:sz w:val="20"/>
          <w:szCs w:val="20"/>
        </w:rPr>
        <w:t>- l'accès aux informations concernées se fait de façon directe, et sans frais</w:t>
      </w:r>
      <w:r w:rsidRPr="00C1460B">
        <w:rPr>
          <w:color w:val="000000"/>
          <w:sz w:val="20"/>
          <w:szCs w:val="20"/>
        </w:rPr>
        <w:t>;</w:t>
      </w:r>
    </w:p>
    <w:p w14:paraId="0FA14245" w14:textId="188012FF" w:rsidR="0052266C" w:rsidRPr="00A90D18" w:rsidRDefault="0052266C" w:rsidP="00A90D18">
      <w:pPr>
        <w:jc w:val="both"/>
        <w:rPr>
          <w:color w:val="000000"/>
          <w:sz w:val="20"/>
          <w:szCs w:val="20"/>
        </w:rPr>
      </w:pPr>
      <w:r w:rsidRPr="00AD1048">
        <w:rPr>
          <w:color w:val="000000"/>
          <w:sz w:val="20"/>
          <w:szCs w:val="20"/>
        </w:rPr>
        <w:t>- les modalités d'accès à la documentation sont précisées de façon lisible et compréhensib</w:t>
      </w:r>
      <w:r w:rsidRPr="00A90D18">
        <w:rPr>
          <w:color w:val="000000"/>
          <w:sz w:val="20"/>
          <w:szCs w:val="20"/>
        </w:rPr>
        <w:t xml:space="preserve">le, et </w:t>
      </w:r>
      <w:r w:rsidRPr="00C1460B">
        <w:rPr>
          <w:color w:val="000000"/>
          <w:sz w:val="20"/>
          <w:szCs w:val="20"/>
        </w:rPr>
        <w:t xml:space="preserve">transmises dans un délai de </w:t>
      </w:r>
      <w:r w:rsidRPr="00A90D18">
        <w:rPr>
          <w:color w:val="000000"/>
          <w:sz w:val="20"/>
          <w:szCs w:val="20"/>
        </w:rPr>
        <w:t>7 jours</w:t>
      </w:r>
      <w:r w:rsidR="00146F72">
        <w:rPr>
          <w:color w:val="000000"/>
          <w:sz w:val="20"/>
          <w:szCs w:val="20"/>
        </w:rPr>
        <w:t xml:space="preserve"> ouvrés</w:t>
      </w:r>
      <w:r w:rsidRPr="00A90D18">
        <w:rPr>
          <w:color w:val="000000"/>
          <w:sz w:val="20"/>
          <w:szCs w:val="20"/>
        </w:rPr>
        <w:t xml:space="preserve"> </w:t>
      </w:r>
      <w:r w:rsidRPr="00C1460B">
        <w:rPr>
          <w:color w:val="000000"/>
          <w:sz w:val="20"/>
          <w:szCs w:val="20"/>
        </w:rPr>
        <w:t xml:space="preserve">à toute </w:t>
      </w:r>
      <w:r w:rsidRPr="00AD1048">
        <w:rPr>
          <w:color w:val="000000"/>
          <w:sz w:val="20"/>
          <w:szCs w:val="20"/>
        </w:rPr>
        <w:t>perso</w:t>
      </w:r>
      <w:r w:rsidRPr="00A90D18">
        <w:rPr>
          <w:color w:val="000000"/>
          <w:sz w:val="20"/>
          <w:szCs w:val="20"/>
        </w:rPr>
        <w:t>nne qui en fait la demande.</w:t>
      </w:r>
    </w:p>
    <w:p w14:paraId="515134C6" w14:textId="336273F6" w:rsidR="0052266C" w:rsidRPr="00A90D18" w:rsidRDefault="0052266C" w:rsidP="00C1460B">
      <w:pPr>
        <w:rPr>
          <w:color w:val="000000"/>
          <w:sz w:val="20"/>
          <w:szCs w:val="20"/>
        </w:rPr>
      </w:pPr>
    </w:p>
    <w:p w14:paraId="630781A7" w14:textId="2043C299" w:rsidR="0052266C" w:rsidRDefault="0052266C" w:rsidP="00AD1048">
      <w:pPr>
        <w:rPr>
          <w:color w:val="000000"/>
          <w:sz w:val="20"/>
          <w:szCs w:val="20"/>
        </w:rPr>
      </w:pPr>
      <w:r w:rsidRPr="00A90D18">
        <w:rPr>
          <w:color w:val="000000"/>
          <w:sz w:val="20"/>
          <w:szCs w:val="20"/>
        </w:rPr>
        <w:t>b) Assistance à distance sans frais</w:t>
      </w:r>
    </w:p>
    <w:p w14:paraId="628D3009" w14:textId="5D78BBE9" w:rsidR="0037656D" w:rsidRDefault="0037656D" w:rsidP="00AD1048">
      <w:pPr>
        <w:rPr>
          <w:color w:val="000000"/>
          <w:sz w:val="20"/>
          <w:szCs w:val="20"/>
        </w:rPr>
      </w:pPr>
    </w:p>
    <w:tbl>
      <w:tblPr>
        <w:tblpPr w:leftFromText="141" w:rightFromText="141" w:vertAnchor="text" w:horzAnchor="margin" w:tblpY="6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1205"/>
        <w:gridCol w:w="1205"/>
        <w:gridCol w:w="2413"/>
      </w:tblGrid>
      <w:tr w:rsidR="0037656D" w:rsidRPr="00A90D18" w14:paraId="1CE833B2" w14:textId="77777777" w:rsidTr="0037656D">
        <w:trPr>
          <w:trHeight w:val="269"/>
        </w:trPr>
        <w:tc>
          <w:tcPr>
            <w:tcW w:w="4641" w:type="dxa"/>
            <w:shd w:val="clear" w:color="auto" w:fill="auto"/>
          </w:tcPr>
          <w:p w14:paraId="1CE733AC" w14:textId="77777777" w:rsidR="0037656D" w:rsidRPr="00A90D18" w:rsidRDefault="0037656D" w:rsidP="0037656D">
            <w:pPr>
              <w:rPr>
                <w:color w:val="000000"/>
                <w:sz w:val="20"/>
                <w:szCs w:val="20"/>
              </w:rPr>
            </w:pPr>
          </w:p>
        </w:tc>
        <w:tc>
          <w:tcPr>
            <w:tcW w:w="4823" w:type="dxa"/>
            <w:gridSpan w:val="3"/>
            <w:tcBorders>
              <w:bottom w:val="single" w:sz="4" w:space="0" w:color="auto"/>
            </w:tcBorders>
            <w:shd w:val="clear" w:color="auto" w:fill="auto"/>
          </w:tcPr>
          <w:p w14:paraId="6CB5FE43" w14:textId="77777777" w:rsidR="0037656D" w:rsidRPr="00A90D18" w:rsidRDefault="0037656D" w:rsidP="0037656D">
            <w:pPr>
              <w:rPr>
                <w:color w:val="000000"/>
                <w:sz w:val="20"/>
                <w:szCs w:val="20"/>
              </w:rPr>
            </w:pPr>
            <w:r w:rsidRPr="00A90D18">
              <w:rPr>
                <w:color w:val="000000"/>
                <w:sz w:val="20"/>
                <w:szCs w:val="20"/>
              </w:rPr>
              <w:t xml:space="preserve">Colonne C consommateurs </w:t>
            </w:r>
          </w:p>
        </w:tc>
      </w:tr>
      <w:tr w:rsidR="0037656D" w:rsidRPr="00A90D18" w14:paraId="7085C072" w14:textId="77777777" w:rsidTr="0037656D">
        <w:trPr>
          <w:trHeight w:val="696"/>
        </w:trPr>
        <w:tc>
          <w:tcPr>
            <w:tcW w:w="4641" w:type="dxa"/>
            <w:tcBorders>
              <w:left w:val="single" w:sz="4" w:space="0" w:color="auto"/>
              <w:bottom w:val="single" w:sz="4" w:space="0" w:color="auto"/>
            </w:tcBorders>
            <w:shd w:val="clear" w:color="auto" w:fill="auto"/>
          </w:tcPr>
          <w:p w14:paraId="1314081C" w14:textId="77777777" w:rsidR="0037656D" w:rsidRPr="00A90D18" w:rsidRDefault="0037656D" w:rsidP="0037656D">
            <w:pPr>
              <w:rPr>
                <w:color w:val="000000"/>
                <w:sz w:val="20"/>
                <w:szCs w:val="20"/>
              </w:rPr>
            </w:pPr>
            <w:r w:rsidRPr="00A90D18">
              <w:rPr>
                <w:color w:val="000000"/>
                <w:sz w:val="20"/>
                <w:szCs w:val="20"/>
              </w:rPr>
              <w:t xml:space="preserve">Type d’assistance à distance sans frais </w:t>
            </w:r>
          </w:p>
        </w:tc>
        <w:tc>
          <w:tcPr>
            <w:tcW w:w="1205" w:type="dxa"/>
            <w:tcBorders>
              <w:left w:val="single" w:sz="4" w:space="0" w:color="auto"/>
              <w:bottom w:val="single" w:sz="4" w:space="0" w:color="auto"/>
            </w:tcBorders>
            <w:shd w:val="clear" w:color="auto" w:fill="auto"/>
          </w:tcPr>
          <w:p w14:paraId="0287E8DA" w14:textId="77777777" w:rsidR="0037656D" w:rsidRPr="00A90D18" w:rsidRDefault="0037656D" w:rsidP="0037656D">
            <w:pPr>
              <w:rPr>
                <w:color w:val="000000"/>
                <w:sz w:val="20"/>
                <w:szCs w:val="20"/>
              </w:rPr>
            </w:pPr>
            <w:r w:rsidRPr="00A90D18">
              <w:rPr>
                <w:color w:val="000000"/>
                <w:sz w:val="20"/>
                <w:szCs w:val="20"/>
              </w:rPr>
              <w:t xml:space="preserve">Aucun </w:t>
            </w:r>
          </w:p>
        </w:tc>
        <w:tc>
          <w:tcPr>
            <w:tcW w:w="1205" w:type="dxa"/>
            <w:tcBorders>
              <w:left w:val="single" w:sz="4" w:space="0" w:color="auto"/>
              <w:bottom w:val="single" w:sz="4" w:space="0" w:color="auto"/>
            </w:tcBorders>
            <w:shd w:val="clear" w:color="auto" w:fill="auto"/>
          </w:tcPr>
          <w:p w14:paraId="32FC9C08" w14:textId="77777777" w:rsidR="0037656D" w:rsidRPr="00A90D18" w:rsidRDefault="0037656D" w:rsidP="0037656D">
            <w:pPr>
              <w:rPr>
                <w:color w:val="000000"/>
                <w:sz w:val="20"/>
                <w:szCs w:val="20"/>
              </w:rPr>
            </w:pPr>
            <w:r w:rsidRPr="00A90D18">
              <w:rPr>
                <w:color w:val="000000"/>
                <w:sz w:val="20"/>
                <w:szCs w:val="20"/>
              </w:rPr>
              <w:t>Aide au diagnostic à distance</w:t>
            </w:r>
          </w:p>
        </w:tc>
        <w:tc>
          <w:tcPr>
            <w:tcW w:w="2413" w:type="dxa"/>
            <w:tcBorders>
              <w:left w:val="single" w:sz="4" w:space="0" w:color="auto"/>
              <w:bottom w:val="single" w:sz="4" w:space="0" w:color="auto"/>
            </w:tcBorders>
            <w:shd w:val="clear" w:color="auto" w:fill="auto"/>
          </w:tcPr>
          <w:p w14:paraId="1FFAB886" w14:textId="77777777" w:rsidR="0037656D" w:rsidRPr="00A90D18" w:rsidRDefault="0037656D" w:rsidP="0037656D">
            <w:pPr>
              <w:rPr>
                <w:color w:val="000000"/>
                <w:sz w:val="20"/>
                <w:szCs w:val="20"/>
              </w:rPr>
            </w:pPr>
            <w:r w:rsidRPr="00A90D18">
              <w:rPr>
                <w:color w:val="000000"/>
                <w:sz w:val="20"/>
                <w:szCs w:val="20"/>
              </w:rPr>
              <w:t>Aide à la réparation à distance</w:t>
            </w:r>
          </w:p>
        </w:tc>
      </w:tr>
      <w:tr w:rsidR="0037656D" w:rsidRPr="00A90D18" w14:paraId="15558EEB" w14:textId="77777777" w:rsidTr="0037656D">
        <w:trPr>
          <w:trHeight w:val="390"/>
        </w:trPr>
        <w:tc>
          <w:tcPr>
            <w:tcW w:w="4641" w:type="dxa"/>
            <w:shd w:val="clear" w:color="auto" w:fill="auto"/>
          </w:tcPr>
          <w:p w14:paraId="5634D876" w14:textId="77777777" w:rsidR="0037656D" w:rsidRPr="00A90D18" w:rsidRDefault="0037656D" w:rsidP="0037656D">
            <w:pPr>
              <w:rPr>
                <w:color w:val="000000"/>
                <w:sz w:val="20"/>
                <w:szCs w:val="20"/>
              </w:rPr>
            </w:pPr>
            <w:r w:rsidRPr="00A90D18">
              <w:rPr>
                <w:color w:val="000000"/>
                <w:sz w:val="20"/>
                <w:szCs w:val="20"/>
              </w:rPr>
              <w:t xml:space="preserve">Nombre de points </w:t>
            </w:r>
          </w:p>
        </w:tc>
        <w:tc>
          <w:tcPr>
            <w:tcW w:w="1205" w:type="dxa"/>
            <w:shd w:val="clear" w:color="auto" w:fill="auto"/>
          </w:tcPr>
          <w:p w14:paraId="44611B3B" w14:textId="77777777" w:rsidR="0037656D" w:rsidRPr="00A90D18" w:rsidRDefault="0037656D" w:rsidP="0037656D">
            <w:pPr>
              <w:rPr>
                <w:color w:val="000000"/>
                <w:sz w:val="20"/>
                <w:szCs w:val="20"/>
              </w:rPr>
            </w:pPr>
            <w:r w:rsidRPr="00A90D18">
              <w:rPr>
                <w:color w:val="000000"/>
                <w:sz w:val="20"/>
                <w:szCs w:val="20"/>
              </w:rPr>
              <w:t>0</w:t>
            </w:r>
          </w:p>
        </w:tc>
        <w:tc>
          <w:tcPr>
            <w:tcW w:w="1205" w:type="dxa"/>
            <w:shd w:val="clear" w:color="auto" w:fill="auto"/>
          </w:tcPr>
          <w:p w14:paraId="5C5E83A5" w14:textId="77777777" w:rsidR="0037656D" w:rsidRPr="00A90D18" w:rsidRDefault="0037656D" w:rsidP="0037656D">
            <w:pPr>
              <w:rPr>
                <w:color w:val="000000"/>
                <w:sz w:val="20"/>
                <w:szCs w:val="20"/>
              </w:rPr>
            </w:pPr>
            <w:r w:rsidRPr="00A90D18">
              <w:rPr>
                <w:color w:val="000000"/>
                <w:sz w:val="20"/>
                <w:szCs w:val="20"/>
              </w:rPr>
              <w:t>2</w:t>
            </w:r>
          </w:p>
        </w:tc>
        <w:tc>
          <w:tcPr>
            <w:tcW w:w="2413" w:type="dxa"/>
            <w:shd w:val="clear" w:color="auto" w:fill="auto"/>
          </w:tcPr>
          <w:p w14:paraId="30ED2948" w14:textId="77777777" w:rsidR="0037656D" w:rsidRPr="00A90D18" w:rsidRDefault="0037656D" w:rsidP="0037656D">
            <w:pPr>
              <w:rPr>
                <w:color w:val="000000"/>
                <w:sz w:val="20"/>
                <w:szCs w:val="20"/>
              </w:rPr>
            </w:pPr>
            <w:r w:rsidRPr="00A90D18">
              <w:rPr>
                <w:color w:val="000000"/>
                <w:sz w:val="20"/>
                <w:szCs w:val="20"/>
              </w:rPr>
              <w:t>4</w:t>
            </w:r>
          </w:p>
        </w:tc>
      </w:tr>
    </w:tbl>
    <w:p w14:paraId="6554E994" w14:textId="67C787F5" w:rsidR="0037656D" w:rsidRPr="0037656D" w:rsidRDefault="0037656D" w:rsidP="0037656D">
      <w:pPr>
        <w:rPr>
          <w:color w:val="000000"/>
          <w:sz w:val="20"/>
          <w:szCs w:val="20"/>
        </w:rPr>
      </w:pPr>
      <w:r w:rsidRPr="00A90D18">
        <w:rPr>
          <w:sz w:val="20"/>
          <w:szCs w:val="20"/>
        </w:rPr>
        <w:t>Le nombre maximal de points est 5. Note pour ce sous-critère = (nombre de points obtenus/5) x 10</w:t>
      </w:r>
    </w:p>
    <w:p w14:paraId="701A6D20" w14:textId="77777777" w:rsidR="0037656D" w:rsidRDefault="0037656D" w:rsidP="0037656D">
      <w:pPr>
        <w:rPr>
          <w:color w:val="000000"/>
        </w:rPr>
      </w:pPr>
    </w:p>
    <w:p w14:paraId="6E7C90A8" w14:textId="77777777" w:rsidR="0037656D" w:rsidRDefault="0037656D">
      <w:pPr>
        <w:suppressAutoHyphens w:val="0"/>
        <w:rPr>
          <w:color w:val="000000"/>
        </w:rPr>
      </w:pPr>
      <w:r>
        <w:rPr>
          <w:color w:val="000000"/>
        </w:rPr>
        <w:br w:type="page"/>
      </w:r>
    </w:p>
    <w:p w14:paraId="630C09F8" w14:textId="77777777" w:rsidR="00EF6511" w:rsidRDefault="00EF6511" w:rsidP="00EF6511">
      <w:pPr>
        <w:pageBreakBefore/>
        <w:jc w:val="center"/>
      </w:pPr>
      <w:r>
        <w:rPr>
          <w:color w:val="000000"/>
        </w:rPr>
        <w:lastRenderedPageBreak/>
        <w:t>CRITERE N°2 – DEMONTABILITE ET ACCES, OUTILS, FIXATIONS</w:t>
      </w:r>
    </w:p>
    <w:p w14:paraId="5FE74E1A" w14:textId="77777777" w:rsidR="00EF6511" w:rsidRDefault="00EF6511" w:rsidP="00EF6511">
      <w:r>
        <w:rPr>
          <w:color w:val="000000"/>
        </w:rPr>
        <w:t>Sous-critère 2.1. Facilité de démontage des pièces (liste 2)</w:t>
      </w:r>
    </w:p>
    <w:tbl>
      <w:tblPr>
        <w:tblW w:w="0" w:type="auto"/>
        <w:jc w:val="center"/>
        <w:tblLayout w:type="fixed"/>
        <w:tblLook w:val="0000" w:firstRow="0" w:lastRow="0" w:firstColumn="0" w:lastColumn="0" w:noHBand="0" w:noVBand="0"/>
      </w:tblPr>
      <w:tblGrid>
        <w:gridCol w:w="4531"/>
        <w:gridCol w:w="1133"/>
        <w:gridCol w:w="1133"/>
        <w:gridCol w:w="1133"/>
        <w:gridCol w:w="1694"/>
      </w:tblGrid>
      <w:tr w:rsidR="00EF6511" w14:paraId="1B3AFE43" w14:textId="77777777" w:rsidTr="00C26C42">
        <w:trPr>
          <w:trHeight w:val="135"/>
          <w:jc w:val="center"/>
        </w:trPr>
        <w:tc>
          <w:tcPr>
            <w:tcW w:w="4531" w:type="dxa"/>
            <w:vMerge w:val="restart"/>
            <w:tcBorders>
              <w:top w:val="single" w:sz="4" w:space="0" w:color="000000"/>
              <w:left w:val="single" w:sz="4" w:space="0" w:color="000000"/>
              <w:bottom w:val="single" w:sz="4" w:space="0" w:color="000000"/>
            </w:tcBorders>
            <w:shd w:val="clear" w:color="auto" w:fill="auto"/>
          </w:tcPr>
          <w:p w14:paraId="47AC2193" w14:textId="77777777" w:rsidR="00EF6511" w:rsidRDefault="00EF6511" w:rsidP="00C26C42">
            <w:pPr>
              <w:snapToGrid w:val="0"/>
              <w:rPr>
                <w:rFonts w:eastAsia="Calibri"/>
                <w:color w:val="000000"/>
                <w:sz w:val="20"/>
                <w:szCs w:val="20"/>
                <w:lang w:eastAsia="en-US"/>
              </w:rPr>
            </w:pPr>
          </w:p>
        </w:tc>
        <w:tc>
          <w:tcPr>
            <w:tcW w:w="5093" w:type="dxa"/>
            <w:gridSpan w:val="4"/>
            <w:tcBorders>
              <w:top w:val="single" w:sz="4" w:space="0" w:color="000000"/>
              <w:left w:val="single" w:sz="4" w:space="0" w:color="000000"/>
              <w:bottom w:val="single" w:sz="4" w:space="0" w:color="000000"/>
              <w:right w:val="single" w:sz="4" w:space="0" w:color="000000"/>
            </w:tcBorders>
            <w:shd w:val="clear" w:color="auto" w:fill="auto"/>
          </w:tcPr>
          <w:p w14:paraId="3190CDFC" w14:textId="77777777" w:rsidR="00EF6511" w:rsidRDefault="00EF6511" w:rsidP="00C26C42">
            <w:pPr>
              <w:jc w:val="center"/>
            </w:pPr>
            <w:r>
              <w:rPr>
                <w:rFonts w:eastAsia="Calibri"/>
                <w:color w:val="000000"/>
                <w:sz w:val="20"/>
                <w:szCs w:val="20"/>
                <w:lang w:eastAsia="en-US"/>
              </w:rPr>
              <w:t>Nombre d’étapes pour accès unitaire à la pièce</w:t>
            </w:r>
          </w:p>
        </w:tc>
      </w:tr>
      <w:tr w:rsidR="00EF6511" w14:paraId="0C20D60D" w14:textId="77777777" w:rsidTr="00C26C42">
        <w:trPr>
          <w:trHeight w:val="135"/>
          <w:jc w:val="center"/>
        </w:trPr>
        <w:tc>
          <w:tcPr>
            <w:tcW w:w="4531" w:type="dxa"/>
            <w:vMerge/>
            <w:tcBorders>
              <w:top w:val="single" w:sz="4" w:space="0" w:color="000000"/>
              <w:left w:val="single" w:sz="4" w:space="0" w:color="000000"/>
              <w:bottom w:val="single" w:sz="4" w:space="0" w:color="000000"/>
            </w:tcBorders>
            <w:shd w:val="clear" w:color="auto" w:fill="auto"/>
          </w:tcPr>
          <w:p w14:paraId="41390F48" w14:textId="77777777" w:rsidR="00EF6511" w:rsidRDefault="00EF6511" w:rsidP="00C26C42">
            <w:pPr>
              <w:snapToGrid w:val="0"/>
              <w:rPr>
                <w:rFonts w:eastAsia="Calibri"/>
                <w:color w:val="000000"/>
                <w:sz w:val="20"/>
                <w:szCs w:val="20"/>
                <w:lang w:eastAsia="en-US"/>
              </w:rPr>
            </w:pPr>
          </w:p>
        </w:tc>
        <w:tc>
          <w:tcPr>
            <w:tcW w:w="1133" w:type="dxa"/>
            <w:tcBorders>
              <w:top w:val="single" w:sz="4" w:space="0" w:color="000000"/>
              <w:left w:val="single" w:sz="4" w:space="0" w:color="000000"/>
              <w:bottom w:val="single" w:sz="4" w:space="0" w:color="000000"/>
            </w:tcBorders>
            <w:shd w:val="clear" w:color="auto" w:fill="auto"/>
          </w:tcPr>
          <w:p w14:paraId="450C06D0" w14:textId="77777777" w:rsidR="00EF6511" w:rsidRDefault="00EF6511" w:rsidP="00C26C42">
            <w:pPr>
              <w:jc w:val="center"/>
            </w:pPr>
            <w:r>
              <w:rPr>
                <w:rFonts w:eastAsia="Calibri"/>
                <w:color w:val="000000"/>
                <w:sz w:val="18"/>
                <w:szCs w:val="18"/>
                <w:lang w:eastAsia="en-US"/>
              </w:rPr>
              <w:t>ND/NA</w:t>
            </w:r>
            <w:r>
              <w:rPr>
                <w:rFonts w:eastAsia="Calibri"/>
                <w:color w:val="000000"/>
                <w:sz w:val="20"/>
                <w:szCs w:val="20"/>
                <w:lang w:eastAsia="en-US"/>
              </w:rPr>
              <w:t xml:space="preserve"> (1) ou  19 et plus</w:t>
            </w:r>
          </w:p>
        </w:tc>
        <w:tc>
          <w:tcPr>
            <w:tcW w:w="1133" w:type="dxa"/>
            <w:tcBorders>
              <w:top w:val="single" w:sz="4" w:space="0" w:color="000000"/>
              <w:left w:val="single" w:sz="4" w:space="0" w:color="000000"/>
              <w:bottom w:val="single" w:sz="4" w:space="0" w:color="000000"/>
            </w:tcBorders>
            <w:shd w:val="clear" w:color="auto" w:fill="auto"/>
          </w:tcPr>
          <w:p w14:paraId="796E223D" w14:textId="77777777" w:rsidR="00EF6511" w:rsidRDefault="00EF6511" w:rsidP="00C26C42">
            <w:pPr>
              <w:jc w:val="center"/>
            </w:pPr>
            <w:r>
              <w:rPr>
                <w:rFonts w:eastAsia="Calibri"/>
                <w:color w:val="000000"/>
                <w:sz w:val="20"/>
                <w:szCs w:val="20"/>
                <w:lang w:eastAsia="en-US"/>
              </w:rPr>
              <w:t>13 à 18</w:t>
            </w:r>
          </w:p>
        </w:tc>
        <w:tc>
          <w:tcPr>
            <w:tcW w:w="1133" w:type="dxa"/>
            <w:tcBorders>
              <w:top w:val="single" w:sz="4" w:space="0" w:color="000000"/>
              <w:left w:val="single" w:sz="4" w:space="0" w:color="000000"/>
              <w:bottom w:val="single" w:sz="4" w:space="0" w:color="000000"/>
            </w:tcBorders>
            <w:shd w:val="clear" w:color="auto" w:fill="auto"/>
          </w:tcPr>
          <w:p w14:paraId="112485B5" w14:textId="77777777" w:rsidR="00EF6511" w:rsidRDefault="00EF6511" w:rsidP="00C26C42">
            <w:pPr>
              <w:jc w:val="center"/>
            </w:pPr>
            <w:r>
              <w:rPr>
                <w:rFonts w:eastAsia="Calibri"/>
                <w:color w:val="000000"/>
                <w:sz w:val="20"/>
                <w:szCs w:val="20"/>
                <w:lang w:eastAsia="en-US"/>
              </w:rPr>
              <w:t>7 à 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412A3ADC" w14:textId="77777777" w:rsidR="00EF6511" w:rsidRDefault="00EF6511" w:rsidP="00C26C42">
            <w:pPr>
              <w:jc w:val="center"/>
            </w:pPr>
            <w:r>
              <w:rPr>
                <w:rFonts w:eastAsia="Calibri"/>
                <w:color w:val="000000"/>
                <w:sz w:val="20"/>
                <w:szCs w:val="20"/>
                <w:lang w:eastAsia="en-US"/>
              </w:rPr>
              <w:t>1 à 6</w:t>
            </w:r>
          </w:p>
        </w:tc>
      </w:tr>
      <w:tr w:rsidR="00EF6511" w14:paraId="46EDB14D"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62C0792D" w14:textId="77777777" w:rsidR="00EF6511" w:rsidRDefault="00EF6511" w:rsidP="00C26C42">
            <w:r>
              <w:rPr>
                <w:rFonts w:eastAsia="Calibri"/>
                <w:color w:val="000000"/>
                <w:sz w:val="20"/>
                <w:szCs w:val="20"/>
                <w:lang w:eastAsia="en-US"/>
              </w:rPr>
              <w:t>Pièces de la liste 2</w:t>
            </w:r>
          </w:p>
        </w:tc>
        <w:tc>
          <w:tcPr>
            <w:tcW w:w="5093" w:type="dxa"/>
            <w:gridSpan w:val="4"/>
            <w:tcBorders>
              <w:top w:val="single" w:sz="4" w:space="0" w:color="000000"/>
              <w:left w:val="single" w:sz="4" w:space="0" w:color="000000"/>
              <w:bottom w:val="single" w:sz="4" w:space="0" w:color="000000"/>
              <w:right w:val="single" w:sz="4" w:space="0" w:color="000000"/>
            </w:tcBorders>
            <w:shd w:val="clear" w:color="auto" w:fill="auto"/>
          </w:tcPr>
          <w:p w14:paraId="0CF5A5FE" w14:textId="77777777" w:rsidR="00EF6511" w:rsidRDefault="00EF6511" w:rsidP="00C26C42">
            <w:pPr>
              <w:jc w:val="center"/>
            </w:pPr>
            <w:r>
              <w:rPr>
                <w:rFonts w:eastAsia="Calibri"/>
                <w:color w:val="000000"/>
                <w:sz w:val="20"/>
                <w:szCs w:val="20"/>
                <w:lang w:eastAsia="en-US"/>
              </w:rPr>
              <w:t>Nombre de points</w:t>
            </w:r>
          </w:p>
        </w:tc>
      </w:tr>
      <w:tr w:rsidR="00EF6511" w14:paraId="05EB27E5"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27B7C15F" w14:textId="77777777" w:rsidR="00EF6511" w:rsidRDefault="00EF6511" w:rsidP="00C26C42">
            <w:r>
              <w:rPr>
                <w:rFonts w:eastAsia="Calibri"/>
                <w:color w:val="000000"/>
                <w:sz w:val="20"/>
                <w:szCs w:val="20"/>
                <w:lang w:eastAsia="en-US"/>
              </w:rPr>
              <w:t>Manchette de hublot</w:t>
            </w:r>
          </w:p>
        </w:tc>
        <w:tc>
          <w:tcPr>
            <w:tcW w:w="1133" w:type="dxa"/>
            <w:tcBorders>
              <w:top w:val="single" w:sz="4" w:space="0" w:color="000000"/>
              <w:left w:val="single" w:sz="4" w:space="0" w:color="000000"/>
              <w:bottom w:val="single" w:sz="4" w:space="0" w:color="000000"/>
            </w:tcBorders>
            <w:shd w:val="clear" w:color="auto" w:fill="auto"/>
          </w:tcPr>
          <w:p w14:paraId="4F8230A7" w14:textId="77777777" w:rsidR="00EF6511" w:rsidRDefault="00EF6511" w:rsidP="00C26C42">
            <w:pPr>
              <w:jc w:val="center"/>
            </w:pPr>
            <w:r>
              <w:rPr>
                <w:rFonts w:eastAsia="Calibri"/>
                <w:color w:val="000000"/>
                <w:sz w:val="20"/>
                <w:szCs w:val="20"/>
                <w:lang w:eastAsia="en-US"/>
              </w:rPr>
              <w:t>0</w:t>
            </w:r>
          </w:p>
        </w:tc>
        <w:tc>
          <w:tcPr>
            <w:tcW w:w="1133" w:type="dxa"/>
            <w:tcBorders>
              <w:top w:val="single" w:sz="4" w:space="0" w:color="000000"/>
              <w:left w:val="single" w:sz="4" w:space="0" w:color="000000"/>
              <w:bottom w:val="single" w:sz="4" w:space="0" w:color="000000"/>
            </w:tcBorders>
            <w:shd w:val="clear" w:color="auto" w:fill="auto"/>
          </w:tcPr>
          <w:p w14:paraId="50915A06" w14:textId="77777777" w:rsidR="00EF6511" w:rsidRDefault="00EF6511" w:rsidP="00C26C42">
            <w:pPr>
              <w:jc w:val="center"/>
            </w:pPr>
            <w:r>
              <w:rPr>
                <w:rFonts w:eastAsia="Calibri"/>
                <w:color w:val="000000"/>
                <w:sz w:val="20"/>
                <w:szCs w:val="20"/>
                <w:lang w:eastAsia="en-US"/>
              </w:rPr>
              <w:t>1</w:t>
            </w:r>
          </w:p>
        </w:tc>
        <w:tc>
          <w:tcPr>
            <w:tcW w:w="1133" w:type="dxa"/>
            <w:tcBorders>
              <w:top w:val="single" w:sz="4" w:space="0" w:color="000000"/>
              <w:left w:val="single" w:sz="4" w:space="0" w:color="000000"/>
              <w:bottom w:val="single" w:sz="4" w:space="0" w:color="000000"/>
            </w:tcBorders>
            <w:shd w:val="clear" w:color="auto" w:fill="auto"/>
          </w:tcPr>
          <w:p w14:paraId="73376C79" w14:textId="77777777" w:rsidR="00EF6511" w:rsidRDefault="00EF6511" w:rsidP="00C26C42">
            <w:pPr>
              <w:jc w:val="center"/>
            </w:pPr>
            <w:r>
              <w:rPr>
                <w:rFonts w:eastAsia="Calibri"/>
                <w:color w:val="000000"/>
                <w:sz w:val="20"/>
                <w:szCs w:val="20"/>
                <w:lang w:eastAsia="en-US"/>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3049450F" w14:textId="77777777" w:rsidR="00EF6511" w:rsidRDefault="00EF6511" w:rsidP="00C26C42">
            <w:pPr>
              <w:jc w:val="center"/>
            </w:pPr>
            <w:r>
              <w:rPr>
                <w:rFonts w:eastAsia="Calibri"/>
                <w:color w:val="000000"/>
                <w:sz w:val="20"/>
                <w:szCs w:val="20"/>
                <w:lang w:eastAsia="en-US"/>
              </w:rPr>
              <w:t>3</w:t>
            </w:r>
          </w:p>
        </w:tc>
      </w:tr>
      <w:tr w:rsidR="00EF6511" w14:paraId="60004487"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29662EB2" w14:textId="77777777" w:rsidR="00EF6511" w:rsidRDefault="00EF6511" w:rsidP="00C26C42">
            <w:r>
              <w:rPr>
                <w:rFonts w:eastAsia="Calibri"/>
                <w:color w:val="000000"/>
                <w:sz w:val="20"/>
                <w:szCs w:val="20"/>
                <w:lang w:eastAsia="en-US"/>
              </w:rPr>
              <w:t>Assemblage verrouillage porte</w:t>
            </w:r>
          </w:p>
        </w:tc>
        <w:tc>
          <w:tcPr>
            <w:tcW w:w="1133" w:type="dxa"/>
            <w:tcBorders>
              <w:top w:val="single" w:sz="4" w:space="0" w:color="000000"/>
              <w:left w:val="single" w:sz="4" w:space="0" w:color="000000"/>
              <w:bottom w:val="single" w:sz="4" w:space="0" w:color="000000"/>
            </w:tcBorders>
            <w:shd w:val="clear" w:color="auto" w:fill="auto"/>
          </w:tcPr>
          <w:p w14:paraId="501A2679" w14:textId="77777777" w:rsidR="00EF6511" w:rsidRDefault="00EF6511" w:rsidP="00C26C42">
            <w:pPr>
              <w:jc w:val="center"/>
            </w:pPr>
            <w:r>
              <w:rPr>
                <w:rFonts w:eastAsia="Calibri"/>
                <w:color w:val="000000"/>
                <w:sz w:val="20"/>
                <w:szCs w:val="20"/>
                <w:lang w:eastAsia="en-US"/>
              </w:rPr>
              <w:t>0</w:t>
            </w:r>
          </w:p>
        </w:tc>
        <w:tc>
          <w:tcPr>
            <w:tcW w:w="1133" w:type="dxa"/>
            <w:tcBorders>
              <w:top w:val="single" w:sz="4" w:space="0" w:color="000000"/>
              <w:left w:val="single" w:sz="4" w:space="0" w:color="000000"/>
              <w:bottom w:val="single" w:sz="4" w:space="0" w:color="000000"/>
            </w:tcBorders>
            <w:shd w:val="clear" w:color="auto" w:fill="auto"/>
          </w:tcPr>
          <w:p w14:paraId="1642D88F" w14:textId="77777777" w:rsidR="00EF6511" w:rsidRDefault="00EF6511" w:rsidP="00C26C42">
            <w:pPr>
              <w:jc w:val="center"/>
            </w:pPr>
            <w:r>
              <w:rPr>
                <w:rFonts w:eastAsia="Calibri"/>
                <w:color w:val="000000"/>
                <w:sz w:val="20"/>
                <w:szCs w:val="20"/>
                <w:lang w:eastAsia="en-US"/>
              </w:rPr>
              <w:t>1</w:t>
            </w:r>
          </w:p>
        </w:tc>
        <w:tc>
          <w:tcPr>
            <w:tcW w:w="1133" w:type="dxa"/>
            <w:tcBorders>
              <w:top w:val="single" w:sz="4" w:space="0" w:color="000000"/>
              <w:left w:val="single" w:sz="4" w:space="0" w:color="000000"/>
              <w:bottom w:val="single" w:sz="4" w:space="0" w:color="000000"/>
            </w:tcBorders>
            <w:shd w:val="clear" w:color="auto" w:fill="auto"/>
          </w:tcPr>
          <w:p w14:paraId="1D7AAF4E" w14:textId="77777777" w:rsidR="00EF6511" w:rsidRDefault="00EF6511" w:rsidP="00C26C42">
            <w:pPr>
              <w:jc w:val="center"/>
            </w:pPr>
            <w:r>
              <w:rPr>
                <w:rFonts w:eastAsia="Calibri"/>
                <w:color w:val="000000"/>
                <w:sz w:val="20"/>
                <w:szCs w:val="20"/>
                <w:lang w:eastAsia="en-US"/>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06A41683" w14:textId="77777777" w:rsidR="00EF6511" w:rsidRDefault="00EF6511" w:rsidP="00C26C42">
            <w:pPr>
              <w:jc w:val="center"/>
            </w:pPr>
            <w:r>
              <w:rPr>
                <w:rFonts w:eastAsia="Calibri"/>
                <w:color w:val="000000"/>
                <w:sz w:val="20"/>
                <w:szCs w:val="20"/>
                <w:lang w:eastAsia="en-US"/>
              </w:rPr>
              <w:t>3</w:t>
            </w:r>
          </w:p>
        </w:tc>
      </w:tr>
      <w:tr w:rsidR="00EF6511" w14:paraId="3D7456F1"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0551DDF1" w14:textId="77777777" w:rsidR="00EF6511" w:rsidRDefault="00EF6511" w:rsidP="00C26C42">
            <w:r>
              <w:rPr>
                <w:rFonts w:eastAsia="Calibri"/>
                <w:color w:val="000000"/>
                <w:sz w:val="20"/>
                <w:szCs w:val="20"/>
                <w:lang w:eastAsia="en-US"/>
              </w:rPr>
              <w:t>Pompes</w:t>
            </w:r>
          </w:p>
        </w:tc>
        <w:tc>
          <w:tcPr>
            <w:tcW w:w="1133" w:type="dxa"/>
            <w:tcBorders>
              <w:top w:val="single" w:sz="4" w:space="0" w:color="000000"/>
              <w:left w:val="single" w:sz="4" w:space="0" w:color="000000"/>
              <w:bottom w:val="single" w:sz="4" w:space="0" w:color="000000"/>
            </w:tcBorders>
            <w:shd w:val="clear" w:color="auto" w:fill="auto"/>
          </w:tcPr>
          <w:p w14:paraId="30BC136F" w14:textId="77777777" w:rsidR="00EF6511" w:rsidRDefault="00EF6511" w:rsidP="00C26C42">
            <w:pPr>
              <w:jc w:val="center"/>
            </w:pPr>
            <w:r>
              <w:rPr>
                <w:rFonts w:eastAsia="Calibri"/>
                <w:color w:val="000000"/>
                <w:sz w:val="20"/>
                <w:szCs w:val="20"/>
                <w:lang w:eastAsia="en-US"/>
              </w:rPr>
              <w:t>0</w:t>
            </w:r>
          </w:p>
        </w:tc>
        <w:tc>
          <w:tcPr>
            <w:tcW w:w="1133" w:type="dxa"/>
            <w:tcBorders>
              <w:top w:val="single" w:sz="4" w:space="0" w:color="000000"/>
              <w:left w:val="single" w:sz="4" w:space="0" w:color="000000"/>
              <w:bottom w:val="single" w:sz="4" w:space="0" w:color="000000"/>
            </w:tcBorders>
            <w:shd w:val="clear" w:color="auto" w:fill="auto"/>
          </w:tcPr>
          <w:p w14:paraId="3A425B99" w14:textId="77777777" w:rsidR="00EF6511" w:rsidRDefault="00EF6511" w:rsidP="00C26C42">
            <w:pPr>
              <w:jc w:val="center"/>
            </w:pPr>
            <w:r>
              <w:rPr>
                <w:rFonts w:eastAsia="Calibri"/>
                <w:color w:val="000000"/>
                <w:sz w:val="20"/>
                <w:szCs w:val="20"/>
                <w:lang w:eastAsia="en-US"/>
              </w:rPr>
              <w:t>1</w:t>
            </w:r>
          </w:p>
        </w:tc>
        <w:tc>
          <w:tcPr>
            <w:tcW w:w="1133" w:type="dxa"/>
            <w:tcBorders>
              <w:top w:val="single" w:sz="4" w:space="0" w:color="000000"/>
              <w:left w:val="single" w:sz="4" w:space="0" w:color="000000"/>
              <w:bottom w:val="single" w:sz="4" w:space="0" w:color="000000"/>
            </w:tcBorders>
            <w:shd w:val="clear" w:color="auto" w:fill="auto"/>
          </w:tcPr>
          <w:p w14:paraId="1EC0C0FE" w14:textId="77777777" w:rsidR="00EF6511" w:rsidRDefault="00EF6511" w:rsidP="00C26C42">
            <w:pPr>
              <w:jc w:val="center"/>
            </w:pPr>
            <w:r>
              <w:rPr>
                <w:rFonts w:eastAsia="Calibri"/>
                <w:color w:val="000000"/>
                <w:sz w:val="20"/>
                <w:szCs w:val="20"/>
                <w:lang w:eastAsia="en-US"/>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63B8A3E4" w14:textId="77777777" w:rsidR="00EF6511" w:rsidRDefault="00EF6511" w:rsidP="00C26C42">
            <w:pPr>
              <w:jc w:val="center"/>
            </w:pPr>
            <w:r>
              <w:rPr>
                <w:rFonts w:eastAsia="Calibri"/>
                <w:color w:val="000000"/>
                <w:sz w:val="20"/>
                <w:szCs w:val="20"/>
                <w:lang w:eastAsia="en-US"/>
              </w:rPr>
              <w:t>3</w:t>
            </w:r>
          </w:p>
        </w:tc>
      </w:tr>
      <w:tr w:rsidR="00EF6511" w14:paraId="6200042A"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33831B8" w14:textId="77777777" w:rsidR="00EF6511" w:rsidRDefault="00EF6511" w:rsidP="00C26C42">
            <w:r>
              <w:rPr>
                <w:rFonts w:eastAsia="Calibri"/>
                <w:color w:val="000000"/>
                <w:sz w:val="20"/>
                <w:szCs w:val="20"/>
                <w:lang w:eastAsia="en-US"/>
              </w:rPr>
              <w:t>Générateurs de chaleur, éléments chauffants</w:t>
            </w:r>
          </w:p>
        </w:tc>
        <w:tc>
          <w:tcPr>
            <w:tcW w:w="1133" w:type="dxa"/>
            <w:tcBorders>
              <w:top w:val="single" w:sz="4" w:space="0" w:color="000000"/>
              <w:left w:val="single" w:sz="4" w:space="0" w:color="000000"/>
              <w:bottom w:val="single" w:sz="4" w:space="0" w:color="000000"/>
            </w:tcBorders>
            <w:shd w:val="clear" w:color="auto" w:fill="auto"/>
          </w:tcPr>
          <w:p w14:paraId="0DD83557" w14:textId="77777777" w:rsidR="00EF6511" w:rsidRDefault="00EF6511" w:rsidP="00C26C42">
            <w:pPr>
              <w:jc w:val="center"/>
            </w:pPr>
            <w:r>
              <w:rPr>
                <w:rFonts w:eastAsia="Calibri"/>
                <w:color w:val="000000"/>
                <w:sz w:val="20"/>
                <w:szCs w:val="20"/>
                <w:lang w:eastAsia="en-US"/>
              </w:rPr>
              <w:t>0</w:t>
            </w:r>
          </w:p>
        </w:tc>
        <w:tc>
          <w:tcPr>
            <w:tcW w:w="1133" w:type="dxa"/>
            <w:tcBorders>
              <w:top w:val="single" w:sz="4" w:space="0" w:color="000000"/>
              <w:left w:val="single" w:sz="4" w:space="0" w:color="000000"/>
              <w:bottom w:val="single" w:sz="4" w:space="0" w:color="000000"/>
            </w:tcBorders>
            <w:shd w:val="clear" w:color="auto" w:fill="auto"/>
          </w:tcPr>
          <w:p w14:paraId="3A8307BF" w14:textId="77777777" w:rsidR="00EF6511" w:rsidRDefault="00EF6511" w:rsidP="00C26C42">
            <w:pPr>
              <w:jc w:val="center"/>
            </w:pPr>
            <w:r>
              <w:rPr>
                <w:rFonts w:eastAsia="Calibri"/>
                <w:color w:val="000000"/>
                <w:sz w:val="20"/>
                <w:szCs w:val="20"/>
                <w:lang w:eastAsia="en-US"/>
              </w:rPr>
              <w:t>1</w:t>
            </w:r>
          </w:p>
        </w:tc>
        <w:tc>
          <w:tcPr>
            <w:tcW w:w="1133" w:type="dxa"/>
            <w:tcBorders>
              <w:top w:val="single" w:sz="4" w:space="0" w:color="000000"/>
              <w:left w:val="single" w:sz="4" w:space="0" w:color="000000"/>
              <w:bottom w:val="single" w:sz="4" w:space="0" w:color="000000"/>
            </w:tcBorders>
            <w:shd w:val="clear" w:color="auto" w:fill="auto"/>
          </w:tcPr>
          <w:p w14:paraId="4FCD0C9E" w14:textId="77777777" w:rsidR="00EF6511" w:rsidRDefault="00EF6511" w:rsidP="00C26C42">
            <w:pPr>
              <w:jc w:val="center"/>
            </w:pPr>
            <w:r>
              <w:rPr>
                <w:rFonts w:eastAsia="Calibri"/>
                <w:color w:val="000000"/>
                <w:sz w:val="20"/>
                <w:szCs w:val="20"/>
                <w:lang w:eastAsia="en-US"/>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0869E843" w14:textId="77777777" w:rsidR="00EF6511" w:rsidRDefault="00EF6511" w:rsidP="00C26C42">
            <w:pPr>
              <w:jc w:val="center"/>
            </w:pPr>
            <w:r>
              <w:rPr>
                <w:rFonts w:eastAsia="Calibri"/>
                <w:color w:val="000000"/>
                <w:sz w:val="20"/>
                <w:szCs w:val="20"/>
                <w:lang w:eastAsia="en-US"/>
              </w:rPr>
              <w:t>3</w:t>
            </w:r>
          </w:p>
        </w:tc>
      </w:tr>
      <w:tr w:rsidR="00EF6511" w14:paraId="4059E642"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5ACB772" w14:textId="171C7073" w:rsidR="00EF6511" w:rsidRDefault="00EF6511" w:rsidP="00EF6511">
            <w:r>
              <w:rPr>
                <w:rFonts w:eastAsia="Calibri"/>
                <w:color w:val="000000"/>
                <w:sz w:val="20"/>
                <w:szCs w:val="20"/>
                <w:lang w:eastAsia="en-US"/>
              </w:rPr>
              <w:t>Cartes de puissance</w:t>
            </w:r>
          </w:p>
        </w:tc>
        <w:tc>
          <w:tcPr>
            <w:tcW w:w="1133" w:type="dxa"/>
            <w:tcBorders>
              <w:top w:val="single" w:sz="4" w:space="0" w:color="000000"/>
              <w:left w:val="single" w:sz="4" w:space="0" w:color="000000"/>
              <w:bottom w:val="single" w:sz="4" w:space="0" w:color="000000"/>
            </w:tcBorders>
            <w:shd w:val="clear" w:color="auto" w:fill="auto"/>
          </w:tcPr>
          <w:p w14:paraId="3E065161" w14:textId="77777777" w:rsidR="00EF6511" w:rsidRDefault="00EF6511" w:rsidP="00C26C42">
            <w:pPr>
              <w:jc w:val="center"/>
            </w:pPr>
            <w:r>
              <w:rPr>
                <w:rFonts w:eastAsia="Calibri"/>
                <w:color w:val="000000"/>
                <w:sz w:val="20"/>
                <w:szCs w:val="20"/>
                <w:lang w:eastAsia="en-US"/>
              </w:rPr>
              <w:t>0</w:t>
            </w:r>
          </w:p>
        </w:tc>
        <w:tc>
          <w:tcPr>
            <w:tcW w:w="1133" w:type="dxa"/>
            <w:tcBorders>
              <w:top w:val="single" w:sz="4" w:space="0" w:color="000000"/>
              <w:left w:val="single" w:sz="4" w:space="0" w:color="000000"/>
              <w:bottom w:val="single" w:sz="4" w:space="0" w:color="000000"/>
            </w:tcBorders>
            <w:shd w:val="clear" w:color="auto" w:fill="auto"/>
          </w:tcPr>
          <w:p w14:paraId="136CBC39" w14:textId="77777777" w:rsidR="00EF6511" w:rsidRDefault="00EF6511" w:rsidP="00C26C42">
            <w:pPr>
              <w:jc w:val="center"/>
            </w:pPr>
            <w:r>
              <w:rPr>
                <w:rFonts w:eastAsia="Calibri"/>
                <w:color w:val="000000"/>
                <w:sz w:val="20"/>
                <w:szCs w:val="20"/>
                <w:lang w:eastAsia="en-US"/>
              </w:rPr>
              <w:t>1</w:t>
            </w:r>
          </w:p>
        </w:tc>
        <w:tc>
          <w:tcPr>
            <w:tcW w:w="1133" w:type="dxa"/>
            <w:tcBorders>
              <w:top w:val="single" w:sz="4" w:space="0" w:color="000000"/>
              <w:left w:val="single" w:sz="4" w:space="0" w:color="000000"/>
              <w:bottom w:val="single" w:sz="4" w:space="0" w:color="000000"/>
            </w:tcBorders>
            <w:shd w:val="clear" w:color="auto" w:fill="auto"/>
          </w:tcPr>
          <w:p w14:paraId="4D7DA335" w14:textId="77777777" w:rsidR="00EF6511" w:rsidRDefault="00EF6511" w:rsidP="00C26C42">
            <w:pPr>
              <w:jc w:val="center"/>
            </w:pPr>
            <w:r>
              <w:rPr>
                <w:rFonts w:eastAsia="Calibri"/>
                <w:color w:val="000000"/>
                <w:sz w:val="20"/>
                <w:szCs w:val="20"/>
                <w:lang w:eastAsia="en-US"/>
              </w:rPr>
              <w:t>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67EB138D" w14:textId="77777777" w:rsidR="00EF6511" w:rsidRDefault="00EF6511" w:rsidP="00C26C42">
            <w:pPr>
              <w:jc w:val="center"/>
            </w:pPr>
            <w:r>
              <w:rPr>
                <w:rFonts w:eastAsia="Calibri"/>
                <w:color w:val="000000"/>
                <w:sz w:val="20"/>
                <w:szCs w:val="20"/>
                <w:lang w:eastAsia="en-US"/>
              </w:rPr>
              <w:t>3</w:t>
            </w:r>
          </w:p>
        </w:tc>
      </w:tr>
    </w:tbl>
    <w:p w14:paraId="53E34A3E" w14:textId="77777777" w:rsidR="00EF6511" w:rsidRDefault="00EF6511" w:rsidP="00EF6511">
      <w:pPr>
        <w:pStyle w:val="Paragraphedeliste"/>
      </w:pPr>
      <w:r>
        <w:rPr>
          <w:color w:val="000000"/>
          <w:sz w:val="20"/>
          <w:szCs w:val="20"/>
        </w:rPr>
        <w:t>(1) ND/NA = non démontable ou non accessible unitairement</w:t>
      </w:r>
    </w:p>
    <w:p w14:paraId="51A40550" w14:textId="77777777" w:rsidR="00EF6511" w:rsidRDefault="00EF6511" w:rsidP="00EF6511">
      <w:r>
        <w:rPr>
          <w:color w:val="000000"/>
          <w:sz w:val="20"/>
          <w:szCs w:val="20"/>
        </w:rPr>
        <w:t>Le nombre maximal de points est 15. Note pour ce sous-critère = (nombre de points obtenus/15) x 10</w:t>
      </w:r>
    </w:p>
    <w:p w14:paraId="1C6CB145" w14:textId="77777777" w:rsidR="00EF6511" w:rsidRDefault="00EF6511" w:rsidP="00EF6511">
      <w:pPr>
        <w:rPr>
          <w:color w:val="000000"/>
          <w:sz w:val="20"/>
          <w:szCs w:val="20"/>
        </w:rPr>
      </w:pPr>
    </w:p>
    <w:p w14:paraId="10D96A6D" w14:textId="77777777" w:rsidR="00EF6511" w:rsidRDefault="00EF6511" w:rsidP="00EF6511">
      <w:r>
        <w:rPr>
          <w:color w:val="000000"/>
        </w:rPr>
        <w:t>Sous-critère 2.2. Outils nécessaires au démontage des pièces (liste 2)</w:t>
      </w:r>
    </w:p>
    <w:tbl>
      <w:tblPr>
        <w:tblW w:w="0" w:type="auto"/>
        <w:jc w:val="center"/>
        <w:tblLayout w:type="fixed"/>
        <w:tblLook w:val="0000" w:firstRow="0" w:lastRow="0" w:firstColumn="0" w:lastColumn="0" w:noHBand="0" w:noVBand="0"/>
      </w:tblPr>
      <w:tblGrid>
        <w:gridCol w:w="2798"/>
        <w:gridCol w:w="1450"/>
        <w:gridCol w:w="1560"/>
        <w:gridCol w:w="1559"/>
        <w:gridCol w:w="2257"/>
      </w:tblGrid>
      <w:tr w:rsidR="00EF6511" w14:paraId="61807C7C" w14:textId="77777777" w:rsidTr="00C26C42">
        <w:trPr>
          <w:trHeight w:val="135"/>
          <w:jc w:val="center"/>
        </w:trPr>
        <w:tc>
          <w:tcPr>
            <w:tcW w:w="2798" w:type="dxa"/>
            <w:vMerge w:val="restart"/>
            <w:tcBorders>
              <w:top w:val="single" w:sz="4" w:space="0" w:color="000000"/>
              <w:left w:val="single" w:sz="4" w:space="0" w:color="000000"/>
              <w:bottom w:val="single" w:sz="4" w:space="0" w:color="000000"/>
            </w:tcBorders>
            <w:shd w:val="clear" w:color="auto" w:fill="auto"/>
          </w:tcPr>
          <w:p w14:paraId="7FD4A093" w14:textId="77777777" w:rsidR="00EF6511" w:rsidRDefault="00EF6511" w:rsidP="00C26C42">
            <w:pPr>
              <w:snapToGrid w:val="0"/>
              <w:rPr>
                <w:rFonts w:eastAsia="Calibri"/>
                <w:color w:val="000000"/>
                <w:sz w:val="20"/>
                <w:szCs w:val="20"/>
                <w:lang w:eastAsia="en-US"/>
              </w:rPr>
            </w:pPr>
          </w:p>
        </w:tc>
        <w:tc>
          <w:tcPr>
            <w:tcW w:w="6826" w:type="dxa"/>
            <w:gridSpan w:val="4"/>
            <w:tcBorders>
              <w:top w:val="single" w:sz="4" w:space="0" w:color="000000"/>
              <w:left w:val="single" w:sz="4" w:space="0" w:color="000000"/>
              <w:bottom w:val="single" w:sz="4" w:space="0" w:color="000000"/>
              <w:right w:val="single" w:sz="4" w:space="0" w:color="000000"/>
            </w:tcBorders>
            <w:shd w:val="clear" w:color="auto" w:fill="auto"/>
          </w:tcPr>
          <w:p w14:paraId="1B212476" w14:textId="77777777" w:rsidR="00EF6511" w:rsidRDefault="00EF6511" w:rsidP="00C26C42">
            <w:pPr>
              <w:jc w:val="center"/>
            </w:pPr>
            <w:r>
              <w:rPr>
                <w:rFonts w:eastAsia="Calibri"/>
                <w:color w:val="000000"/>
                <w:sz w:val="20"/>
                <w:szCs w:val="20"/>
                <w:lang w:eastAsia="en-US"/>
              </w:rPr>
              <w:t>Type d’outils</w:t>
            </w:r>
          </w:p>
        </w:tc>
      </w:tr>
      <w:tr w:rsidR="00EF6511" w14:paraId="19E3A382" w14:textId="77777777" w:rsidTr="00C26C42">
        <w:trPr>
          <w:trHeight w:val="135"/>
          <w:jc w:val="center"/>
        </w:trPr>
        <w:tc>
          <w:tcPr>
            <w:tcW w:w="2798" w:type="dxa"/>
            <w:vMerge/>
            <w:tcBorders>
              <w:top w:val="single" w:sz="4" w:space="0" w:color="000000"/>
              <w:left w:val="single" w:sz="4" w:space="0" w:color="000000"/>
              <w:bottom w:val="single" w:sz="4" w:space="0" w:color="000000"/>
            </w:tcBorders>
            <w:shd w:val="clear" w:color="auto" w:fill="auto"/>
          </w:tcPr>
          <w:p w14:paraId="1934950A" w14:textId="77777777" w:rsidR="00EF6511" w:rsidRDefault="00EF6511" w:rsidP="00C26C42">
            <w:pPr>
              <w:snapToGrid w:val="0"/>
              <w:rPr>
                <w:rFonts w:eastAsia="Calibri"/>
                <w:color w:val="000000"/>
                <w:sz w:val="20"/>
                <w:szCs w:val="20"/>
                <w:lang w:eastAsia="en-US"/>
              </w:rPr>
            </w:pPr>
          </w:p>
        </w:tc>
        <w:tc>
          <w:tcPr>
            <w:tcW w:w="1450" w:type="dxa"/>
            <w:tcBorders>
              <w:top w:val="single" w:sz="4" w:space="0" w:color="000000"/>
              <w:left w:val="single" w:sz="4" w:space="0" w:color="000000"/>
              <w:bottom w:val="single" w:sz="4" w:space="0" w:color="000000"/>
            </w:tcBorders>
            <w:shd w:val="clear" w:color="auto" w:fill="auto"/>
          </w:tcPr>
          <w:p w14:paraId="11465B01" w14:textId="77777777" w:rsidR="00EF6511" w:rsidRDefault="00EF6511" w:rsidP="00C26C42">
            <w:pPr>
              <w:jc w:val="center"/>
            </w:pPr>
            <w:r>
              <w:rPr>
                <w:rFonts w:eastAsia="Calibri"/>
                <w:color w:val="000000"/>
                <w:sz w:val="20"/>
                <w:szCs w:val="20"/>
                <w:lang w:eastAsia="en-US"/>
              </w:rPr>
              <w:t>ND/NA</w:t>
            </w:r>
          </w:p>
        </w:tc>
        <w:tc>
          <w:tcPr>
            <w:tcW w:w="1560" w:type="dxa"/>
            <w:tcBorders>
              <w:top w:val="single" w:sz="4" w:space="0" w:color="000000"/>
              <w:left w:val="single" w:sz="4" w:space="0" w:color="000000"/>
              <w:bottom w:val="single" w:sz="4" w:space="0" w:color="000000"/>
            </w:tcBorders>
            <w:shd w:val="clear" w:color="auto" w:fill="auto"/>
          </w:tcPr>
          <w:p w14:paraId="531DFBF2" w14:textId="77777777" w:rsidR="00EF6511" w:rsidRDefault="00EF6511" w:rsidP="00C26C42">
            <w:pPr>
              <w:jc w:val="center"/>
            </w:pPr>
            <w:r>
              <w:rPr>
                <w:rFonts w:eastAsia="Calibri"/>
                <w:color w:val="000000"/>
                <w:sz w:val="20"/>
                <w:szCs w:val="20"/>
                <w:lang w:eastAsia="en-US"/>
              </w:rPr>
              <w:t>Outils propriétaires</w:t>
            </w:r>
          </w:p>
        </w:tc>
        <w:tc>
          <w:tcPr>
            <w:tcW w:w="1559" w:type="dxa"/>
            <w:tcBorders>
              <w:top w:val="single" w:sz="4" w:space="0" w:color="000000"/>
              <w:left w:val="single" w:sz="4" w:space="0" w:color="000000"/>
              <w:bottom w:val="single" w:sz="4" w:space="0" w:color="000000"/>
            </w:tcBorders>
            <w:shd w:val="clear" w:color="auto" w:fill="auto"/>
          </w:tcPr>
          <w:p w14:paraId="405750CD" w14:textId="77777777" w:rsidR="00EF6511" w:rsidRDefault="00EF6511" w:rsidP="00C26C42">
            <w:pPr>
              <w:jc w:val="center"/>
            </w:pPr>
            <w:r>
              <w:rPr>
                <w:rFonts w:eastAsia="Calibri"/>
                <w:color w:val="000000"/>
                <w:sz w:val="20"/>
                <w:szCs w:val="20"/>
                <w:lang w:eastAsia="en-US"/>
              </w:rPr>
              <w:t>Outils spécifiques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70C392CD" w14:textId="77777777" w:rsidR="00EF6511" w:rsidRDefault="00EF6511" w:rsidP="00C26C42">
            <w:pPr>
              <w:jc w:val="center"/>
            </w:pPr>
            <w:r>
              <w:rPr>
                <w:rFonts w:eastAsia="Calibri"/>
                <w:color w:val="000000"/>
                <w:sz w:val="20"/>
                <w:szCs w:val="20"/>
                <w:lang w:eastAsia="en-US"/>
              </w:rPr>
              <w:t>Sans outil, outils communs (2)</w:t>
            </w:r>
          </w:p>
        </w:tc>
      </w:tr>
      <w:tr w:rsidR="00EF6511" w14:paraId="6A924684"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4D046E65" w14:textId="77777777" w:rsidR="00EF6511" w:rsidRDefault="00EF6511" w:rsidP="00C26C42">
            <w:r>
              <w:rPr>
                <w:rFonts w:eastAsia="Calibri"/>
                <w:color w:val="000000"/>
                <w:sz w:val="20"/>
                <w:szCs w:val="20"/>
                <w:lang w:eastAsia="en-US"/>
              </w:rPr>
              <w:t>Pièce de la liste 2</w:t>
            </w:r>
          </w:p>
        </w:tc>
        <w:tc>
          <w:tcPr>
            <w:tcW w:w="6826" w:type="dxa"/>
            <w:gridSpan w:val="4"/>
            <w:tcBorders>
              <w:top w:val="single" w:sz="4" w:space="0" w:color="000000"/>
              <w:left w:val="single" w:sz="4" w:space="0" w:color="000000"/>
              <w:bottom w:val="single" w:sz="4" w:space="0" w:color="000000"/>
              <w:right w:val="single" w:sz="4" w:space="0" w:color="000000"/>
            </w:tcBorders>
            <w:shd w:val="clear" w:color="auto" w:fill="auto"/>
          </w:tcPr>
          <w:p w14:paraId="3E0BED10" w14:textId="77777777" w:rsidR="00EF6511" w:rsidRDefault="00EF6511" w:rsidP="00C26C42">
            <w:pPr>
              <w:jc w:val="center"/>
            </w:pPr>
            <w:r>
              <w:rPr>
                <w:rFonts w:eastAsia="Calibri"/>
                <w:color w:val="000000"/>
                <w:sz w:val="20"/>
                <w:szCs w:val="20"/>
                <w:lang w:eastAsia="en-US"/>
              </w:rPr>
              <w:t>Nombre de points (3)</w:t>
            </w:r>
          </w:p>
        </w:tc>
      </w:tr>
      <w:tr w:rsidR="00EF6511" w14:paraId="454ABB2D"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08A82FA4" w14:textId="77777777" w:rsidR="00EF6511" w:rsidRDefault="00EF6511" w:rsidP="00C26C42">
            <w:r>
              <w:rPr>
                <w:rFonts w:eastAsia="Calibri"/>
                <w:color w:val="000000"/>
                <w:sz w:val="20"/>
                <w:szCs w:val="20"/>
                <w:lang w:eastAsia="en-US"/>
              </w:rPr>
              <w:t>Manchette de hublot</w:t>
            </w:r>
          </w:p>
        </w:tc>
        <w:tc>
          <w:tcPr>
            <w:tcW w:w="1450" w:type="dxa"/>
            <w:tcBorders>
              <w:top w:val="single" w:sz="4" w:space="0" w:color="000000"/>
              <w:left w:val="single" w:sz="4" w:space="0" w:color="000000"/>
              <w:bottom w:val="single" w:sz="4" w:space="0" w:color="000000"/>
            </w:tcBorders>
            <w:shd w:val="clear" w:color="auto" w:fill="auto"/>
          </w:tcPr>
          <w:p w14:paraId="37385975" w14:textId="77777777" w:rsidR="00EF6511" w:rsidRDefault="00EF6511" w:rsidP="00C26C42">
            <w:pPr>
              <w:jc w:val="center"/>
            </w:pPr>
            <w:r>
              <w:rPr>
                <w:rFonts w:eastAsia="Calibri"/>
                <w:color w:val="000000"/>
                <w:sz w:val="20"/>
                <w:szCs w:val="20"/>
                <w:lang w:eastAsia="en-US"/>
              </w:rPr>
              <w:t>0</w:t>
            </w:r>
          </w:p>
        </w:tc>
        <w:tc>
          <w:tcPr>
            <w:tcW w:w="1560" w:type="dxa"/>
            <w:tcBorders>
              <w:top w:val="single" w:sz="4" w:space="0" w:color="000000"/>
              <w:left w:val="single" w:sz="4" w:space="0" w:color="000000"/>
              <w:bottom w:val="single" w:sz="4" w:space="0" w:color="000000"/>
            </w:tcBorders>
            <w:shd w:val="clear" w:color="auto" w:fill="auto"/>
          </w:tcPr>
          <w:p w14:paraId="07CC9DCC" w14:textId="77777777" w:rsidR="00EF6511" w:rsidRDefault="00EF6511" w:rsidP="00C26C42">
            <w:pPr>
              <w:jc w:val="center"/>
            </w:pPr>
            <w:r>
              <w:rPr>
                <w:rFonts w:eastAsia="Calibri"/>
                <w:color w:val="000000"/>
                <w:sz w:val="20"/>
                <w:szCs w:val="20"/>
                <w:lang w:eastAsia="en-US"/>
              </w:rPr>
              <w:t>1</w:t>
            </w:r>
          </w:p>
        </w:tc>
        <w:tc>
          <w:tcPr>
            <w:tcW w:w="1559" w:type="dxa"/>
            <w:tcBorders>
              <w:top w:val="single" w:sz="4" w:space="0" w:color="000000"/>
              <w:left w:val="single" w:sz="4" w:space="0" w:color="000000"/>
              <w:bottom w:val="single" w:sz="4" w:space="0" w:color="000000"/>
            </w:tcBorders>
            <w:shd w:val="clear" w:color="auto" w:fill="auto"/>
          </w:tcPr>
          <w:p w14:paraId="4FCE48BD" w14:textId="77777777" w:rsidR="00EF6511" w:rsidRDefault="00EF6511" w:rsidP="00C26C42">
            <w:pPr>
              <w:jc w:val="center"/>
            </w:pPr>
            <w:r>
              <w:rPr>
                <w:rFonts w:eastAsia="Calibri"/>
                <w:color w:val="000000"/>
                <w:sz w:val="20"/>
                <w:szCs w:val="20"/>
                <w:lang w:eastAsia="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37C96C41" w14:textId="77777777" w:rsidR="00EF6511" w:rsidRDefault="00EF6511" w:rsidP="00C26C42">
            <w:pPr>
              <w:jc w:val="center"/>
            </w:pPr>
            <w:r>
              <w:rPr>
                <w:rFonts w:eastAsia="Calibri"/>
                <w:color w:val="000000"/>
                <w:sz w:val="20"/>
                <w:szCs w:val="20"/>
                <w:lang w:eastAsia="en-US"/>
              </w:rPr>
              <w:t>4</w:t>
            </w:r>
          </w:p>
        </w:tc>
      </w:tr>
      <w:tr w:rsidR="00EF6511" w14:paraId="40F0BCAE"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5EFB84B6" w14:textId="77777777" w:rsidR="00EF6511" w:rsidRDefault="00EF6511" w:rsidP="00C26C42">
            <w:r>
              <w:rPr>
                <w:rFonts w:eastAsia="Calibri"/>
                <w:color w:val="000000"/>
                <w:sz w:val="20"/>
                <w:szCs w:val="20"/>
                <w:lang w:eastAsia="en-US"/>
              </w:rPr>
              <w:t>Assemblage verrouillage porte</w:t>
            </w:r>
          </w:p>
        </w:tc>
        <w:tc>
          <w:tcPr>
            <w:tcW w:w="1450" w:type="dxa"/>
            <w:tcBorders>
              <w:top w:val="single" w:sz="4" w:space="0" w:color="000000"/>
              <w:left w:val="single" w:sz="4" w:space="0" w:color="000000"/>
              <w:bottom w:val="single" w:sz="4" w:space="0" w:color="000000"/>
            </w:tcBorders>
            <w:shd w:val="clear" w:color="auto" w:fill="auto"/>
          </w:tcPr>
          <w:p w14:paraId="721F3260" w14:textId="77777777" w:rsidR="00EF6511" w:rsidRDefault="00EF6511" w:rsidP="00C26C42">
            <w:pPr>
              <w:jc w:val="center"/>
            </w:pPr>
            <w:r>
              <w:rPr>
                <w:rFonts w:eastAsia="Calibri"/>
                <w:color w:val="000000"/>
                <w:sz w:val="20"/>
                <w:szCs w:val="20"/>
                <w:lang w:eastAsia="en-US"/>
              </w:rPr>
              <w:t>0</w:t>
            </w:r>
          </w:p>
        </w:tc>
        <w:tc>
          <w:tcPr>
            <w:tcW w:w="1560" w:type="dxa"/>
            <w:tcBorders>
              <w:top w:val="single" w:sz="4" w:space="0" w:color="000000"/>
              <w:left w:val="single" w:sz="4" w:space="0" w:color="000000"/>
              <w:bottom w:val="single" w:sz="4" w:space="0" w:color="000000"/>
            </w:tcBorders>
            <w:shd w:val="clear" w:color="auto" w:fill="auto"/>
          </w:tcPr>
          <w:p w14:paraId="31DC7B2C" w14:textId="77777777" w:rsidR="00EF6511" w:rsidRDefault="00EF6511" w:rsidP="00C26C42">
            <w:pPr>
              <w:jc w:val="center"/>
            </w:pPr>
            <w:r>
              <w:rPr>
                <w:rFonts w:eastAsia="Calibri"/>
                <w:color w:val="000000"/>
                <w:sz w:val="20"/>
                <w:szCs w:val="20"/>
                <w:lang w:eastAsia="en-US"/>
              </w:rPr>
              <w:t>1</w:t>
            </w:r>
          </w:p>
        </w:tc>
        <w:tc>
          <w:tcPr>
            <w:tcW w:w="1559" w:type="dxa"/>
            <w:tcBorders>
              <w:top w:val="single" w:sz="4" w:space="0" w:color="000000"/>
              <w:left w:val="single" w:sz="4" w:space="0" w:color="000000"/>
              <w:bottom w:val="single" w:sz="4" w:space="0" w:color="000000"/>
            </w:tcBorders>
            <w:shd w:val="clear" w:color="auto" w:fill="auto"/>
          </w:tcPr>
          <w:p w14:paraId="726E08D8" w14:textId="77777777" w:rsidR="00EF6511" w:rsidRDefault="00EF6511" w:rsidP="00C26C42">
            <w:pPr>
              <w:jc w:val="center"/>
            </w:pPr>
            <w:r>
              <w:rPr>
                <w:rFonts w:eastAsia="Calibri"/>
                <w:color w:val="000000"/>
                <w:sz w:val="20"/>
                <w:szCs w:val="20"/>
                <w:lang w:eastAsia="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025639B6" w14:textId="77777777" w:rsidR="00EF6511" w:rsidRDefault="00EF6511" w:rsidP="00C26C42">
            <w:pPr>
              <w:jc w:val="center"/>
            </w:pPr>
            <w:r>
              <w:rPr>
                <w:rFonts w:eastAsia="Calibri"/>
                <w:color w:val="000000"/>
                <w:sz w:val="20"/>
                <w:szCs w:val="20"/>
                <w:lang w:eastAsia="en-US"/>
              </w:rPr>
              <w:t>4</w:t>
            </w:r>
          </w:p>
        </w:tc>
      </w:tr>
      <w:tr w:rsidR="00EF6511" w14:paraId="3C46F87C"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6E833694" w14:textId="77777777" w:rsidR="00EF6511" w:rsidRDefault="00EF6511" w:rsidP="00C26C42">
            <w:r>
              <w:rPr>
                <w:rFonts w:eastAsia="Calibri"/>
                <w:color w:val="000000"/>
                <w:sz w:val="20"/>
                <w:szCs w:val="20"/>
                <w:lang w:eastAsia="en-US"/>
              </w:rPr>
              <w:t>Pompes</w:t>
            </w:r>
          </w:p>
        </w:tc>
        <w:tc>
          <w:tcPr>
            <w:tcW w:w="1450" w:type="dxa"/>
            <w:tcBorders>
              <w:top w:val="single" w:sz="4" w:space="0" w:color="000000"/>
              <w:left w:val="single" w:sz="4" w:space="0" w:color="000000"/>
              <w:bottom w:val="single" w:sz="4" w:space="0" w:color="000000"/>
            </w:tcBorders>
            <w:shd w:val="clear" w:color="auto" w:fill="auto"/>
          </w:tcPr>
          <w:p w14:paraId="3AD1B4AA" w14:textId="77777777" w:rsidR="00EF6511" w:rsidRDefault="00EF6511" w:rsidP="00C26C42">
            <w:pPr>
              <w:jc w:val="center"/>
            </w:pPr>
            <w:r>
              <w:rPr>
                <w:rFonts w:eastAsia="Calibri"/>
                <w:color w:val="000000"/>
                <w:sz w:val="20"/>
                <w:szCs w:val="20"/>
                <w:lang w:eastAsia="en-US"/>
              </w:rPr>
              <w:t>0</w:t>
            </w:r>
          </w:p>
        </w:tc>
        <w:tc>
          <w:tcPr>
            <w:tcW w:w="1560" w:type="dxa"/>
            <w:tcBorders>
              <w:top w:val="single" w:sz="4" w:space="0" w:color="000000"/>
              <w:left w:val="single" w:sz="4" w:space="0" w:color="000000"/>
              <w:bottom w:val="single" w:sz="4" w:space="0" w:color="000000"/>
            </w:tcBorders>
            <w:shd w:val="clear" w:color="auto" w:fill="auto"/>
          </w:tcPr>
          <w:p w14:paraId="1A0CC2FD" w14:textId="77777777" w:rsidR="00EF6511" w:rsidRDefault="00EF6511" w:rsidP="00C26C42">
            <w:pPr>
              <w:jc w:val="center"/>
            </w:pPr>
            <w:r>
              <w:rPr>
                <w:rFonts w:eastAsia="Calibri"/>
                <w:color w:val="000000"/>
                <w:sz w:val="20"/>
                <w:szCs w:val="20"/>
                <w:lang w:eastAsia="en-US"/>
              </w:rPr>
              <w:t>1</w:t>
            </w:r>
          </w:p>
        </w:tc>
        <w:tc>
          <w:tcPr>
            <w:tcW w:w="1559" w:type="dxa"/>
            <w:tcBorders>
              <w:top w:val="single" w:sz="4" w:space="0" w:color="000000"/>
              <w:left w:val="single" w:sz="4" w:space="0" w:color="000000"/>
              <w:bottom w:val="single" w:sz="4" w:space="0" w:color="000000"/>
            </w:tcBorders>
            <w:shd w:val="clear" w:color="auto" w:fill="auto"/>
          </w:tcPr>
          <w:p w14:paraId="76A12698" w14:textId="77777777" w:rsidR="00EF6511" w:rsidRDefault="00EF6511" w:rsidP="00C26C42">
            <w:pPr>
              <w:jc w:val="center"/>
            </w:pPr>
            <w:r>
              <w:rPr>
                <w:rFonts w:eastAsia="Calibri"/>
                <w:color w:val="000000"/>
                <w:sz w:val="20"/>
                <w:szCs w:val="20"/>
                <w:lang w:eastAsia="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1F528863" w14:textId="77777777" w:rsidR="00EF6511" w:rsidRDefault="00EF6511" w:rsidP="00C26C42">
            <w:pPr>
              <w:jc w:val="center"/>
            </w:pPr>
            <w:r>
              <w:rPr>
                <w:rFonts w:eastAsia="Calibri"/>
                <w:color w:val="000000"/>
                <w:sz w:val="20"/>
                <w:szCs w:val="20"/>
                <w:lang w:eastAsia="en-US"/>
              </w:rPr>
              <w:t>4</w:t>
            </w:r>
          </w:p>
        </w:tc>
      </w:tr>
      <w:tr w:rsidR="00EF6511" w14:paraId="6042DAAB"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09B78192" w14:textId="77777777" w:rsidR="00EF6511" w:rsidRDefault="00EF6511" w:rsidP="00C26C42">
            <w:r>
              <w:rPr>
                <w:rFonts w:eastAsia="Calibri"/>
                <w:color w:val="000000"/>
                <w:sz w:val="20"/>
                <w:szCs w:val="20"/>
                <w:lang w:eastAsia="en-US"/>
              </w:rPr>
              <w:t>Générateurs de chaleur, éléments chauffants</w:t>
            </w:r>
          </w:p>
        </w:tc>
        <w:tc>
          <w:tcPr>
            <w:tcW w:w="1450" w:type="dxa"/>
            <w:tcBorders>
              <w:top w:val="single" w:sz="4" w:space="0" w:color="000000"/>
              <w:left w:val="single" w:sz="4" w:space="0" w:color="000000"/>
              <w:bottom w:val="single" w:sz="4" w:space="0" w:color="000000"/>
            </w:tcBorders>
            <w:shd w:val="clear" w:color="auto" w:fill="auto"/>
          </w:tcPr>
          <w:p w14:paraId="5FF26D51" w14:textId="77777777" w:rsidR="00EF6511" w:rsidRDefault="00EF6511" w:rsidP="00C26C42">
            <w:pPr>
              <w:jc w:val="center"/>
            </w:pPr>
            <w:r>
              <w:rPr>
                <w:rFonts w:eastAsia="Calibri"/>
                <w:color w:val="000000"/>
                <w:sz w:val="20"/>
                <w:szCs w:val="20"/>
                <w:lang w:eastAsia="en-US"/>
              </w:rPr>
              <w:t>0</w:t>
            </w:r>
          </w:p>
        </w:tc>
        <w:tc>
          <w:tcPr>
            <w:tcW w:w="1560" w:type="dxa"/>
            <w:tcBorders>
              <w:top w:val="single" w:sz="4" w:space="0" w:color="000000"/>
              <w:left w:val="single" w:sz="4" w:space="0" w:color="000000"/>
              <w:bottom w:val="single" w:sz="4" w:space="0" w:color="000000"/>
            </w:tcBorders>
            <w:shd w:val="clear" w:color="auto" w:fill="auto"/>
          </w:tcPr>
          <w:p w14:paraId="7258ADDD" w14:textId="77777777" w:rsidR="00EF6511" w:rsidRDefault="00EF6511" w:rsidP="00C26C42">
            <w:pPr>
              <w:jc w:val="center"/>
            </w:pPr>
            <w:r>
              <w:rPr>
                <w:rFonts w:eastAsia="Calibri"/>
                <w:color w:val="000000"/>
                <w:sz w:val="20"/>
                <w:szCs w:val="20"/>
                <w:lang w:eastAsia="en-US"/>
              </w:rPr>
              <w:t>1</w:t>
            </w:r>
          </w:p>
        </w:tc>
        <w:tc>
          <w:tcPr>
            <w:tcW w:w="1559" w:type="dxa"/>
            <w:tcBorders>
              <w:top w:val="single" w:sz="4" w:space="0" w:color="000000"/>
              <w:left w:val="single" w:sz="4" w:space="0" w:color="000000"/>
              <w:bottom w:val="single" w:sz="4" w:space="0" w:color="000000"/>
            </w:tcBorders>
            <w:shd w:val="clear" w:color="auto" w:fill="auto"/>
          </w:tcPr>
          <w:p w14:paraId="4F12F7A3" w14:textId="77777777" w:rsidR="00EF6511" w:rsidRDefault="00EF6511" w:rsidP="00C26C42">
            <w:pPr>
              <w:jc w:val="center"/>
            </w:pPr>
            <w:r>
              <w:rPr>
                <w:rFonts w:eastAsia="Calibri"/>
                <w:color w:val="000000"/>
                <w:sz w:val="20"/>
                <w:szCs w:val="20"/>
                <w:lang w:eastAsia="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25B307E6" w14:textId="77777777" w:rsidR="00EF6511" w:rsidRDefault="00EF6511" w:rsidP="00C26C42">
            <w:pPr>
              <w:jc w:val="center"/>
            </w:pPr>
            <w:r>
              <w:rPr>
                <w:rFonts w:eastAsia="Calibri"/>
                <w:color w:val="000000"/>
                <w:sz w:val="20"/>
                <w:szCs w:val="20"/>
                <w:lang w:eastAsia="en-US"/>
              </w:rPr>
              <w:t>4</w:t>
            </w:r>
          </w:p>
        </w:tc>
      </w:tr>
      <w:tr w:rsidR="00EF6511" w14:paraId="59A0FAF6" w14:textId="77777777" w:rsidTr="00C26C42">
        <w:trPr>
          <w:jc w:val="center"/>
        </w:trPr>
        <w:tc>
          <w:tcPr>
            <w:tcW w:w="2798" w:type="dxa"/>
            <w:tcBorders>
              <w:top w:val="single" w:sz="4" w:space="0" w:color="000000"/>
              <w:left w:val="single" w:sz="4" w:space="0" w:color="000000"/>
              <w:bottom w:val="single" w:sz="4" w:space="0" w:color="000000"/>
            </w:tcBorders>
            <w:shd w:val="clear" w:color="auto" w:fill="auto"/>
          </w:tcPr>
          <w:p w14:paraId="7FCBC356" w14:textId="689D582F" w:rsidR="00EF6511" w:rsidRDefault="00EF6511" w:rsidP="00EF6511">
            <w:r>
              <w:rPr>
                <w:rFonts w:eastAsia="Calibri"/>
                <w:color w:val="000000"/>
                <w:sz w:val="20"/>
                <w:szCs w:val="20"/>
                <w:lang w:eastAsia="en-US"/>
              </w:rPr>
              <w:t>Cartes de puissance</w:t>
            </w:r>
          </w:p>
        </w:tc>
        <w:tc>
          <w:tcPr>
            <w:tcW w:w="1450" w:type="dxa"/>
            <w:tcBorders>
              <w:top w:val="single" w:sz="4" w:space="0" w:color="000000"/>
              <w:left w:val="single" w:sz="4" w:space="0" w:color="000000"/>
              <w:bottom w:val="single" w:sz="4" w:space="0" w:color="000000"/>
            </w:tcBorders>
            <w:shd w:val="clear" w:color="auto" w:fill="auto"/>
          </w:tcPr>
          <w:p w14:paraId="4711A5B0" w14:textId="77777777" w:rsidR="00EF6511" w:rsidRDefault="00EF6511" w:rsidP="00C26C42">
            <w:pPr>
              <w:jc w:val="center"/>
            </w:pPr>
            <w:r>
              <w:rPr>
                <w:rFonts w:eastAsia="Calibri"/>
                <w:color w:val="000000"/>
                <w:sz w:val="20"/>
                <w:szCs w:val="20"/>
                <w:lang w:eastAsia="en-US"/>
              </w:rPr>
              <w:t>0</w:t>
            </w:r>
          </w:p>
        </w:tc>
        <w:tc>
          <w:tcPr>
            <w:tcW w:w="1560" w:type="dxa"/>
            <w:tcBorders>
              <w:top w:val="single" w:sz="4" w:space="0" w:color="000000"/>
              <w:left w:val="single" w:sz="4" w:space="0" w:color="000000"/>
              <w:bottom w:val="single" w:sz="4" w:space="0" w:color="000000"/>
            </w:tcBorders>
            <w:shd w:val="clear" w:color="auto" w:fill="auto"/>
          </w:tcPr>
          <w:p w14:paraId="0B0E3D10" w14:textId="77777777" w:rsidR="00EF6511" w:rsidRDefault="00EF6511" w:rsidP="00C26C42">
            <w:pPr>
              <w:jc w:val="center"/>
            </w:pPr>
            <w:r>
              <w:rPr>
                <w:rFonts w:eastAsia="Calibri"/>
                <w:color w:val="000000"/>
                <w:sz w:val="20"/>
                <w:szCs w:val="20"/>
                <w:lang w:eastAsia="en-US"/>
              </w:rPr>
              <w:t>1</w:t>
            </w:r>
          </w:p>
        </w:tc>
        <w:tc>
          <w:tcPr>
            <w:tcW w:w="1559" w:type="dxa"/>
            <w:tcBorders>
              <w:top w:val="single" w:sz="4" w:space="0" w:color="000000"/>
              <w:left w:val="single" w:sz="4" w:space="0" w:color="000000"/>
              <w:bottom w:val="single" w:sz="4" w:space="0" w:color="000000"/>
            </w:tcBorders>
            <w:shd w:val="clear" w:color="auto" w:fill="auto"/>
          </w:tcPr>
          <w:p w14:paraId="3C494669" w14:textId="77777777" w:rsidR="00EF6511" w:rsidRDefault="00EF6511" w:rsidP="00C26C42">
            <w:pPr>
              <w:jc w:val="center"/>
            </w:pPr>
            <w:r>
              <w:rPr>
                <w:rFonts w:eastAsia="Calibri"/>
                <w:color w:val="000000"/>
                <w:sz w:val="20"/>
                <w:szCs w:val="20"/>
                <w:lang w:eastAsia="en-US"/>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621EFB71" w14:textId="77777777" w:rsidR="00EF6511" w:rsidRDefault="00EF6511" w:rsidP="00C26C42">
            <w:pPr>
              <w:jc w:val="center"/>
            </w:pPr>
            <w:r>
              <w:rPr>
                <w:rFonts w:eastAsia="Calibri"/>
                <w:color w:val="000000"/>
                <w:sz w:val="20"/>
                <w:szCs w:val="20"/>
                <w:lang w:eastAsia="en-US"/>
              </w:rPr>
              <w:t>4</w:t>
            </w:r>
          </w:p>
        </w:tc>
      </w:tr>
    </w:tbl>
    <w:p w14:paraId="0FC89233" w14:textId="77777777" w:rsidR="00EF6511" w:rsidRDefault="00EF6511" w:rsidP="00EF6511">
      <w:pPr>
        <w:pStyle w:val="Paragraphedeliste"/>
        <w:numPr>
          <w:ilvl w:val="0"/>
          <w:numId w:val="2"/>
        </w:numPr>
      </w:pPr>
      <w:r>
        <w:rPr>
          <w:color w:val="000000"/>
          <w:sz w:val="20"/>
          <w:szCs w:val="20"/>
        </w:rPr>
        <w:t>(2) ou bien outil fourni avec la pièce de rechange</w:t>
      </w:r>
    </w:p>
    <w:p w14:paraId="1C9D7869" w14:textId="77777777" w:rsidR="00EF6511" w:rsidRDefault="00EF6511" w:rsidP="00EF6511">
      <w:pPr>
        <w:pStyle w:val="Paragraphedeliste"/>
        <w:numPr>
          <w:ilvl w:val="0"/>
          <w:numId w:val="2"/>
        </w:numPr>
      </w:pPr>
      <w:r>
        <w:rPr>
          <w:color w:val="000000"/>
          <w:sz w:val="20"/>
          <w:szCs w:val="20"/>
        </w:rPr>
        <w:t>(3) prendre la notation la plus défavorable si plusieurs outils sont impliqués</w:t>
      </w:r>
    </w:p>
    <w:p w14:paraId="60210B5D" w14:textId="77777777" w:rsidR="00EF6511" w:rsidRDefault="00EF6511" w:rsidP="00EF6511">
      <w:pPr>
        <w:pStyle w:val="Paragraphedeliste"/>
        <w:ind w:left="0"/>
      </w:pPr>
    </w:p>
    <w:p w14:paraId="6EBDE9F7" w14:textId="77777777" w:rsidR="00EF6511" w:rsidRDefault="00EF6511" w:rsidP="00EF6511">
      <w:pPr>
        <w:pStyle w:val="Paragraphedeliste"/>
        <w:ind w:left="0"/>
      </w:pPr>
      <w:r>
        <w:rPr>
          <w:color w:val="000000"/>
          <w:sz w:val="20"/>
          <w:szCs w:val="20"/>
        </w:rPr>
        <w:t>Le nombre maximal de points est 20. Note pour ce sous-critère = (nombre de points obtenus/20) x 10</w:t>
      </w:r>
    </w:p>
    <w:p w14:paraId="06C59A40" w14:textId="77777777" w:rsidR="00EF6511" w:rsidRDefault="00EF6511" w:rsidP="00EF6511">
      <w:r>
        <w:rPr>
          <w:color w:val="000000"/>
        </w:rPr>
        <w:t>Sous-critère 2.3. Caractéristiques des fixations (pour l’assemblage des pièces des listes 1 et 2)</w:t>
      </w:r>
    </w:p>
    <w:tbl>
      <w:tblPr>
        <w:tblW w:w="0" w:type="auto"/>
        <w:jc w:val="center"/>
        <w:tblLayout w:type="fixed"/>
        <w:tblLook w:val="0000" w:firstRow="0" w:lastRow="0" w:firstColumn="0" w:lastColumn="0" w:noHBand="0" w:noVBand="0"/>
      </w:tblPr>
      <w:tblGrid>
        <w:gridCol w:w="4531"/>
        <w:gridCol w:w="1511"/>
        <w:gridCol w:w="1510"/>
        <w:gridCol w:w="2072"/>
      </w:tblGrid>
      <w:tr w:rsidR="00EF6511" w14:paraId="3CDA426B" w14:textId="77777777" w:rsidTr="00C26C42">
        <w:trPr>
          <w:trHeight w:val="135"/>
          <w:jc w:val="center"/>
        </w:trPr>
        <w:tc>
          <w:tcPr>
            <w:tcW w:w="4531" w:type="dxa"/>
            <w:vMerge w:val="restart"/>
            <w:tcBorders>
              <w:top w:val="single" w:sz="4" w:space="0" w:color="000000"/>
              <w:left w:val="single" w:sz="4" w:space="0" w:color="000000"/>
              <w:bottom w:val="single" w:sz="4" w:space="0" w:color="000000"/>
            </w:tcBorders>
            <w:shd w:val="clear" w:color="auto" w:fill="auto"/>
          </w:tcPr>
          <w:p w14:paraId="65BB43EB" w14:textId="77777777" w:rsidR="00EF6511" w:rsidRDefault="00EF6511" w:rsidP="00C26C42">
            <w:pPr>
              <w:snapToGrid w:val="0"/>
              <w:rPr>
                <w:rFonts w:eastAsia="Calibri"/>
                <w:color w:val="000000"/>
                <w:sz w:val="20"/>
                <w:szCs w:val="20"/>
                <w:lang w:eastAsia="en-US"/>
              </w:rPr>
            </w:pPr>
          </w:p>
        </w:tc>
        <w:tc>
          <w:tcPr>
            <w:tcW w:w="5093" w:type="dxa"/>
            <w:gridSpan w:val="3"/>
            <w:tcBorders>
              <w:top w:val="single" w:sz="4" w:space="0" w:color="000000"/>
              <w:left w:val="single" w:sz="4" w:space="0" w:color="000000"/>
              <w:bottom w:val="single" w:sz="4" w:space="0" w:color="000000"/>
              <w:right w:val="single" w:sz="4" w:space="0" w:color="000000"/>
            </w:tcBorders>
            <w:shd w:val="clear" w:color="auto" w:fill="auto"/>
          </w:tcPr>
          <w:p w14:paraId="5C2970D3" w14:textId="77777777" w:rsidR="00EF6511" w:rsidRDefault="00EF6511" w:rsidP="00C26C42">
            <w:pPr>
              <w:jc w:val="center"/>
            </w:pPr>
            <w:r>
              <w:rPr>
                <w:rFonts w:eastAsia="Calibri"/>
                <w:color w:val="000000"/>
                <w:sz w:val="20"/>
                <w:szCs w:val="20"/>
                <w:lang w:eastAsia="en-US"/>
              </w:rPr>
              <w:t>Type de fixation</w:t>
            </w:r>
          </w:p>
        </w:tc>
      </w:tr>
      <w:tr w:rsidR="00EF6511" w14:paraId="46EA6748" w14:textId="77777777" w:rsidTr="00C26C42">
        <w:trPr>
          <w:trHeight w:val="135"/>
          <w:jc w:val="center"/>
        </w:trPr>
        <w:tc>
          <w:tcPr>
            <w:tcW w:w="4531" w:type="dxa"/>
            <w:vMerge/>
            <w:tcBorders>
              <w:top w:val="single" w:sz="4" w:space="0" w:color="000000"/>
              <w:left w:val="single" w:sz="4" w:space="0" w:color="000000"/>
              <w:bottom w:val="single" w:sz="4" w:space="0" w:color="000000"/>
            </w:tcBorders>
            <w:shd w:val="clear" w:color="auto" w:fill="auto"/>
          </w:tcPr>
          <w:p w14:paraId="1C32CEB3" w14:textId="77777777" w:rsidR="00EF6511" w:rsidRDefault="00EF6511" w:rsidP="00C26C42">
            <w:pPr>
              <w:snapToGrid w:val="0"/>
              <w:rPr>
                <w:rFonts w:eastAsia="Calibri"/>
                <w:color w:val="000000"/>
                <w:sz w:val="20"/>
                <w:szCs w:val="20"/>
                <w:lang w:eastAsia="en-US"/>
              </w:rPr>
            </w:pPr>
          </w:p>
        </w:tc>
        <w:tc>
          <w:tcPr>
            <w:tcW w:w="1511" w:type="dxa"/>
            <w:tcBorders>
              <w:top w:val="single" w:sz="4" w:space="0" w:color="000000"/>
              <w:left w:val="single" w:sz="4" w:space="0" w:color="000000"/>
              <w:bottom w:val="single" w:sz="4" w:space="0" w:color="000000"/>
            </w:tcBorders>
            <w:shd w:val="clear" w:color="auto" w:fill="auto"/>
          </w:tcPr>
          <w:p w14:paraId="64307BF9" w14:textId="77777777" w:rsidR="00EF6511" w:rsidRDefault="00EF6511" w:rsidP="00C26C42">
            <w:pPr>
              <w:jc w:val="center"/>
            </w:pPr>
            <w:r>
              <w:rPr>
                <w:rFonts w:eastAsia="Calibri"/>
                <w:color w:val="000000"/>
                <w:sz w:val="20"/>
                <w:szCs w:val="20"/>
                <w:lang w:eastAsia="en-US"/>
              </w:rPr>
              <w:t>Ni amovible, ni réutilisable</w:t>
            </w:r>
          </w:p>
        </w:tc>
        <w:tc>
          <w:tcPr>
            <w:tcW w:w="1510" w:type="dxa"/>
            <w:tcBorders>
              <w:top w:val="single" w:sz="4" w:space="0" w:color="000000"/>
              <w:left w:val="single" w:sz="4" w:space="0" w:color="000000"/>
              <w:bottom w:val="single" w:sz="4" w:space="0" w:color="000000"/>
            </w:tcBorders>
            <w:shd w:val="clear" w:color="auto" w:fill="auto"/>
          </w:tcPr>
          <w:p w14:paraId="3310DC38" w14:textId="77777777" w:rsidR="00EF6511" w:rsidRDefault="00EF6511" w:rsidP="00C26C42">
            <w:pPr>
              <w:jc w:val="center"/>
            </w:pPr>
            <w:r>
              <w:rPr>
                <w:rFonts w:eastAsia="Calibri"/>
                <w:color w:val="000000"/>
                <w:sz w:val="20"/>
                <w:szCs w:val="20"/>
                <w:lang w:eastAsia="en-US"/>
              </w:rPr>
              <w:t>Amovible, non réutilisable</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28DD253D" w14:textId="77777777" w:rsidR="00EF6511" w:rsidRDefault="00EF6511" w:rsidP="00C26C42">
            <w:pPr>
              <w:jc w:val="center"/>
            </w:pPr>
            <w:r>
              <w:rPr>
                <w:rFonts w:eastAsia="Calibri"/>
                <w:color w:val="000000"/>
                <w:sz w:val="20"/>
                <w:szCs w:val="20"/>
                <w:lang w:eastAsia="en-US"/>
              </w:rPr>
              <w:t>Amovible et réutilisable (4)</w:t>
            </w:r>
          </w:p>
        </w:tc>
      </w:tr>
      <w:tr w:rsidR="00EF6511" w14:paraId="08C521B8"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298911FE" w14:textId="77777777" w:rsidR="00EF6511" w:rsidRDefault="00EF6511" w:rsidP="00C26C42">
            <w:pPr>
              <w:jc w:val="center"/>
            </w:pPr>
            <w:r>
              <w:rPr>
                <w:rFonts w:eastAsia="Calibri"/>
                <w:color w:val="000000"/>
                <w:sz w:val="20"/>
                <w:szCs w:val="20"/>
                <w:lang w:eastAsia="en-US"/>
              </w:rPr>
              <w:t>Pièces de la liste 1 ou de la liste 2</w:t>
            </w:r>
          </w:p>
        </w:tc>
        <w:tc>
          <w:tcPr>
            <w:tcW w:w="5093" w:type="dxa"/>
            <w:gridSpan w:val="3"/>
            <w:tcBorders>
              <w:top w:val="single" w:sz="4" w:space="0" w:color="000000"/>
              <w:left w:val="single" w:sz="4" w:space="0" w:color="000000"/>
              <w:bottom w:val="single" w:sz="4" w:space="0" w:color="000000"/>
              <w:right w:val="single" w:sz="4" w:space="0" w:color="000000"/>
            </w:tcBorders>
            <w:shd w:val="clear" w:color="auto" w:fill="auto"/>
          </w:tcPr>
          <w:p w14:paraId="0A841924" w14:textId="77777777" w:rsidR="00EF6511" w:rsidRDefault="00EF6511" w:rsidP="00C26C42">
            <w:pPr>
              <w:jc w:val="center"/>
            </w:pPr>
            <w:r>
              <w:rPr>
                <w:rFonts w:eastAsia="Calibri"/>
                <w:color w:val="000000"/>
                <w:sz w:val="20"/>
                <w:szCs w:val="20"/>
                <w:lang w:eastAsia="en-US"/>
              </w:rPr>
              <w:t>Nombre de points (5)</w:t>
            </w:r>
          </w:p>
        </w:tc>
      </w:tr>
      <w:tr w:rsidR="00EF6511" w14:paraId="1EC7DDFE"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0DAB46B2" w14:textId="77777777" w:rsidR="00EF6511" w:rsidRDefault="00EF6511" w:rsidP="00C26C42">
            <w:r>
              <w:rPr>
                <w:rFonts w:eastAsia="Calibri"/>
                <w:color w:val="000000"/>
                <w:sz w:val="20"/>
                <w:szCs w:val="20"/>
                <w:lang w:eastAsia="en-US"/>
              </w:rPr>
              <w:t>Moteur et balais de moteur</w:t>
            </w:r>
          </w:p>
        </w:tc>
        <w:tc>
          <w:tcPr>
            <w:tcW w:w="1511" w:type="dxa"/>
            <w:tcBorders>
              <w:top w:val="single" w:sz="4" w:space="0" w:color="000000"/>
              <w:left w:val="single" w:sz="4" w:space="0" w:color="000000"/>
              <w:bottom w:val="single" w:sz="4" w:space="0" w:color="000000"/>
            </w:tcBorders>
            <w:shd w:val="clear" w:color="auto" w:fill="auto"/>
          </w:tcPr>
          <w:p w14:paraId="7EC3CCA3"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388E8F56"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501DB57A" w14:textId="77777777" w:rsidR="00EF6511" w:rsidRDefault="00EF6511" w:rsidP="00C26C42">
            <w:pPr>
              <w:jc w:val="center"/>
            </w:pPr>
            <w:r>
              <w:rPr>
                <w:rFonts w:eastAsia="Calibri"/>
                <w:color w:val="000000"/>
                <w:sz w:val="20"/>
                <w:szCs w:val="20"/>
                <w:lang w:eastAsia="en-US"/>
              </w:rPr>
              <w:t>2</w:t>
            </w:r>
          </w:p>
        </w:tc>
      </w:tr>
      <w:tr w:rsidR="00EF6511" w14:paraId="7289556A"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749C167D" w14:textId="77777777" w:rsidR="00EF6511" w:rsidRDefault="00EF6511" w:rsidP="00C26C42">
            <w:r>
              <w:rPr>
                <w:rFonts w:eastAsia="Calibri"/>
                <w:color w:val="000000"/>
                <w:sz w:val="20"/>
                <w:szCs w:val="20"/>
                <w:lang w:eastAsia="en-US"/>
              </w:rPr>
              <w:t>Transmission entre moteur et tambour</w:t>
            </w:r>
          </w:p>
        </w:tc>
        <w:tc>
          <w:tcPr>
            <w:tcW w:w="1511" w:type="dxa"/>
            <w:tcBorders>
              <w:top w:val="single" w:sz="4" w:space="0" w:color="000000"/>
              <w:left w:val="single" w:sz="4" w:space="0" w:color="000000"/>
              <w:bottom w:val="single" w:sz="4" w:space="0" w:color="000000"/>
            </w:tcBorders>
            <w:shd w:val="clear" w:color="auto" w:fill="auto"/>
          </w:tcPr>
          <w:p w14:paraId="2317A29D"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5CC61569"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363035B6" w14:textId="77777777" w:rsidR="00EF6511" w:rsidRDefault="00EF6511" w:rsidP="00C26C42">
            <w:pPr>
              <w:jc w:val="center"/>
            </w:pPr>
            <w:r>
              <w:rPr>
                <w:rFonts w:eastAsia="Calibri"/>
                <w:color w:val="000000"/>
                <w:sz w:val="20"/>
                <w:szCs w:val="20"/>
                <w:lang w:eastAsia="en-US"/>
              </w:rPr>
              <w:t>2</w:t>
            </w:r>
          </w:p>
        </w:tc>
      </w:tr>
      <w:tr w:rsidR="00EF6511" w14:paraId="57C623F8"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199EBC98" w14:textId="77777777" w:rsidR="00EF6511" w:rsidRDefault="00EF6511" w:rsidP="00C26C42">
            <w:r>
              <w:rPr>
                <w:rFonts w:eastAsia="Calibri"/>
                <w:color w:val="000000"/>
                <w:sz w:val="20"/>
                <w:szCs w:val="20"/>
                <w:lang w:eastAsia="en-US"/>
              </w:rPr>
              <w:t>Amortisseurs et ressorts</w:t>
            </w:r>
          </w:p>
        </w:tc>
        <w:tc>
          <w:tcPr>
            <w:tcW w:w="1511" w:type="dxa"/>
            <w:tcBorders>
              <w:top w:val="single" w:sz="4" w:space="0" w:color="000000"/>
              <w:left w:val="single" w:sz="4" w:space="0" w:color="000000"/>
              <w:bottom w:val="single" w:sz="4" w:space="0" w:color="000000"/>
            </w:tcBorders>
            <w:shd w:val="clear" w:color="auto" w:fill="auto"/>
          </w:tcPr>
          <w:p w14:paraId="79B5DB12"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50A24929"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7CDD7B0A" w14:textId="77777777" w:rsidR="00EF6511" w:rsidRDefault="00EF6511" w:rsidP="00C26C42">
            <w:pPr>
              <w:jc w:val="center"/>
            </w:pPr>
            <w:r>
              <w:rPr>
                <w:rFonts w:eastAsia="Calibri"/>
                <w:color w:val="000000"/>
                <w:sz w:val="20"/>
                <w:szCs w:val="20"/>
                <w:lang w:eastAsia="en-US"/>
              </w:rPr>
              <w:t>2</w:t>
            </w:r>
          </w:p>
        </w:tc>
      </w:tr>
      <w:tr w:rsidR="00EF6511" w14:paraId="6104426D"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675ECC50" w14:textId="77777777" w:rsidR="00EF6511" w:rsidRDefault="00EF6511" w:rsidP="00C26C42">
            <w:r>
              <w:rPr>
                <w:rFonts w:eastAsia="Calibri"/>
                <w:color w:val="000000"/>
                <w:sz w:val="20"/>
                <w:szCs w:val="20"/>
                <w:lang w:eastAsia="en-US"/>
              </w:rPr>
              <w:t>Tambour (dont croisillon et roulements)</w:t>
            </w:r>
          </w:p>
        </w:tc>
        <w:tc>
          <w:tcPr>
            <w:tcW w:w="1511" w:type="dxa"/>
            <w:tcBorders>
              <w:top w:val="single" w:sz="4" w:space="0" w:color="000000"/>
              <w:left w:val="single" w:sz="4" w:space="0" w:color="000000"/>
              <w:bottom w:val="single" w:sz="4" w:space="0" w:color="000000"/>
            </w:tcBorders>
            <w:shd w:val="clear" w:color="auto" w:fill="auto"/>
          </w:tcPr>
          <w:p w14:paraId="3AD1167E"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0258BC2A"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21374950" w14:textId="77777777" w:rsidR="00EF6511" w:rsidRDefault="00EF6511" w:rsidP="00C26C42">
            <w:pPr>
              <w:jc w:val="center"/>
            </w:pPr>
            <w:r>
              <w:rPr>
                <w:rFonts w:eastAsia="Calibri"/>
                <w:color w:val="000000"/>
                <w:sz w:val="20"/>
                <w:szCs w:val="20"/>
                <w:lang w:eastAsia="en-US"/>
              </w:rPr>
              <w:t>2</w:t>
            </w:r>
          </w:p>
        </w:tc>
      </w:tr>
      <w:tr w:rsidR="00EF6511" w14:paraId="4AF617F4"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7B75418F" w14:textId="77777777" w:rsidR="00EF6511" w:rsidRDefault="00EF6511" w:rsidP="00C26C42">
            <w:r>
              <w:rPr>
                <w:rFonts w:eastAsia="Calibri"/>
                <w:color w:val="000000"/>
                <w:sz w:val="20"/>
                <w:szCs w:val="20"/>
                <w:lang w:eastAsia="en-US"/>
              </w:rPr>
              <w:t>Conduites et matériel connexe (6)</w:t>
            </w:r>
          </w:p>
        </w:tc>
        <w:tc>
          <w:tcPr>
            <w:tcW w:w="1511" w:type="dxa"/>
            <w:tcBorders>
              <w:top w:val="single" w:sz="4" w:space="0" w:color="000000"/>
              <w:left w:val="single" w:sz="4" w:space="0" w:color="000000"/>
              <w:bottom w:val="single" w:sz="4" w:space="0" w:color="000000"/>
            </w:tcBorders>
            <w:shd w:val="clear" w:color="auto" w:fill="auto"/>
          </w:tcPr>
          <w:p w14:paraId="5C6115B7"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138AF69C"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55236C14" w14:textId="77777777" w:rsidR="00EF6511" w:rsidRDefault="00EF6511" w:rsidP="00C26C42">
            <w:pPr>
              <w:jc w:val="center"/>
            </w:pPr>
            <w:r>
              <w:rPr>
                <w:rFonts w:eastAsia="Calibri"/>
                <w:color w:val="000000"/>
                <w:sz w:val="20"/>
                <w:szCs w:val="20"/>
                <w:lang w:eastAsia="en-US"/>
              </w:rPr>
              <w:t>2</w:t>
            </w:r>
          </w:p>
        </w:tc>
      </w:tr>
      <w:tr w:rsidR="00EF6511" w14:paraId="6D355872"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5E01B991" w14:textId="77777777" w:rsidR="00EF6511" w:rsidRDefault="00EF6511" w:rsidP="00C26C42">
            <w:r>
              <w:rPr>
                <w:rFonts w:eastAsia="Calibri"/>
                <w:color w:val="000000"/>
                <w:sz w:val="20"/>
                <w:szCs w:val="20"/>
                <w:lang w:eastAsia="en-US"/>
              </w:rPr>
              <w:t>Affichages électroniques</w:t>
            </w:r>
          </w:p>
        </w:tc>
        <w:tc>
          <w:tcPr>
            <w:tcW w:w="1511" w:type="dxa"/>
            <w:tcBorders>
              <w:top w:val="single" w:sz="4" w:space="0" w:color="000000"/>
              <w:left w:val="single" w:sz="4" w:space="0" w:color="000000"/>
              <w:bottom w:val="single" w:sz="4" w:space="0" w:color="000000"/>
            </w:tcBorders>
            <w:shd w:val="clear" w:color="auto" w:fill="auto"/>
          </w:tcPr>
          <w:p w14:paraId="0338C5EC"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340DA4D5"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0A795EC5" w14:textId="77777777" w:rsidR="00EF6511" w:rsidRDefault="00EF6511" w:rsidP="00C26C42">
            <w:pPr>
              <w:jc w:val="center"/>
            </w:pPr>
            <w:r>
              <w:rPr>
                <w:rFonts w:eastAsia="Calibri"/>
                <w:color w:val="000000"/>
                <w:sz w:val="20"/>
                <w:szCs w:val="20"/>
                <w:lang w:eastAsia="en-US"/>
              </w:rPr>
              <w:t>2</w:t>
            </w:r>
          </w:p>
        </w:tc>
      </w:tr>
      <w:tr w:rsidR="00EF6511" w14:paraId="317CA6D4"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28F060D" w14:textId="77777777" w:rsidR="00EF6511" w:rsidRDefault="00EF6511" w:rsidP="00C26C42">
            <w:r>
              <w:rPr>
                <w:rFonts w:eastAsia="Calibri"/>
                <w:color w:val="000000"/>
                <w:sz w:val="20"/>
                <w:szCs w:val="20"/>
                <w:lang w:eastAsia="en-US"/>
              </w:rPr>
              <w:t>Manocontacts</w:t>
            </w:r>
          </w:p>
        </w:tc>
        <w:tc>
          <w:tcPr>
            <w:tcW w:w="1511" w:type="dxa"/>
            <w:tcBorders>
              <w:top w:val="single" w:sz="4" w:space="0" w:color="000000"/>
              <w:left w:val="single" w:sz="4" w:space="0" w:color="000000"/>
              <w:bottom w:val="single" w:sz="4" w:space="0" w:color="000000"/>
            </w:tcBorders>
            <w:shd w:val="clear" w:color="auto" w:fill="auto"/>
          </w:tcPr>
          <w:p w14:paraId="33E7E548"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6253DCB6"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46471EFD" w14:textId="77777777" w:rsidR="00EF6511" w:rsidRDefault="00EF6511" w:rsidP="00C26C42">
            <w:pPr>
              <w:jc w:val="center"/>
            </w:pPr>
            <w:r>
              <w:rPr>
                <w:rFonts w:eastAsia="Calibri"/>
                <w:color w:val="000000"/>
                <w:sz w:val="20"/>
                <w:szCs w:val="20"/>
                <w:lang w:eastAsia="en-US"/>
              </w:rPr>
              <w:t>2</w:t>
            </w:r>
          </w:p>
        </w:tc>
      </w:tr>
      <w:tr w:rsidR="00EF6511" w14:paraId="5359EA67"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1618E178" w14:textId="77777777" w:rsidR="00EF6511" w:rsidRDefault="00EF6511" w:rsidP="00C26C42">
            <w:r>
              <w:rPr>
                <w:rFonts w:eastAsia="Calibri"/>
                <w:color w:val="000000"/>
                <w:sz w:val="20"/>
                <w:szCs w:val="20"/>
                <w:lang w:eastAsia="en-US"/>
              </w:rPr>
              <w:t>Thermostats et capteurs</w:t>
            </w:r>
          </w:p>
        </w:tc>
        <w:tc>
          <w:tcPr>
            <w:tcW w:w="1511" w:type="dxa"/>
            <w:tcBorders>
              <w:top w:val="single" w:sz="4" w:space="0" w:color="000000"/>
              <w:left w:val="single" w:sz="4" w:space="0" w:color="000000"/>
              <w:bottom w:val="single" w:sz="4" w:space="0" w:color="000000"/>
            </w:tcBorders>
            <w:shd w:val="clear" w:color="auto" w:fill="auto"/>
          </w:tcPr>
          <w:p w14:paraId="538E72E3"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1ADA5472"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44E6550F" w14:textId="77777777" w:rsidR="00EF6511" w:rsidRDefault="00EF6511" w:rsidP="00C26C42">
            <w:pPr>
              <w:jc w:val="center"/>
            </w:pPr>
            <w:r>
              <w:rPr>
                <w:rFonts w:eastAsia="Calibri"/>
                <w:color w:val="000000"/>
                <w:sz w:val="20"/>
                <w:szCs w:val="20"/>
                <w:lang w:eastAsia="en-US"/>
              </w:rPr>
              <w:t>2</w:t>
            </w:r>
          </w:p>
        </w:tc>
      </w:tr>
      <w:tr w:rsidR="00EF6511" w14:paraId="0F139B5A"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B8255F9" w14:textId="77777777" w:rsidR="00EF6511" w:rsidRDefault="00EF6511" w:rsidP="00C26C42">
            <w:r>
              <w:rPr>
                <w:rFonts w:eastAsia="Calibri"/>
                <w:color w:val="000000"/>
                <w:sz w:val="20"/>
                <w:szCs w:val="20"/>
                <w:lang w:eastAsia="en-US"/>
              </w:rPr>
              <w:t>Logiciels et micro-logiciels (7)</w:t>
            </w:r>
          </w:p>
        </w:tc>
        <w:tc>
          <w:tcPr>
            <w:tcW w:w="1511" w:type="dxa"/>
            <w:tcBorders>
              <w:top w:val="single" w:sz="4" w:space="0" w:color="000000"/>
              <w:left w:val="single" w:sz="4" w:space="0" w:color="000000"/>
              <w:bottom w:val="single" w:sz="4" w:space="0" w:color="000000"/>
            </w:tcBorders>
            <w:shd w:val="clear" w:color="auto" w:fill="CCCCCC"/>
          </w:tcPr>
          <w:p w14:paraId="12290228" w14:textId="77777777" w:rsidR="00EF6511" w:rsidRDefault="00EF6511" w:rsidP="00C26C42">
            <w:pPr>
              <w:snapToGrid w:val="0"/>
              <w:jc w:val="center"/>
              <w:rPr>
                <w:rFonts w:eastAsia="Calibri"/>
                <w:color w:val="000000"/>
                <w:sz w:val="20"/>
                <w:szCs w:val="20"/>
                <w:lang w:eastAsia="en-US"/>
              </w:rPr>
            </w:pPr>
          </w:p>
        </w:tc>
        <w:tc>
          <w:tcPr>
            <w:tcW w:w="1510" w:type="dxa"/>
            <w:tcBorders>
              <w:top w:val="single" w:sz="4" w:space="0" w:color="000000"/>
              <w:left w:val="single" w:sz="4" w:space="0" w:color="000000"/>
              <w:bottom w:val="single" w:sz="4" w:space="0" w:color="000000"/>
            </w:tcBorders>
            <w:shd w:val="clear" w:color="auto" w:fill="CCCCCC"/>
          </w:tcPr>
          <w:p w14:paraId="4A44840F" w14:textId="77777777" w:rsidR="00EF6511" w:rsidRDefault="00EF6511" w:rsidP="00C26C42">
            <w:pPr>
              <w:snapToGrid w:val="0"/>
              <w:jc w:val="center"/>
              <w:rPr>
                <w:rFonts w:eastAsia="Calibri"/>
                <w:color w:val="000000"/>
                <w:sz w:val="20"/>
                <w:szCs w:val="20"/>
                <w:lang w:eastAsia="en-US"/>
              </w:rPr>
            </w:pPr>
          </w:p>
        </w:tc>
        <w:tc>
          <w:tcPr>
            <w:tcW w:w="2072" w:type="dxa"/>
            <w:tcBorders>
              <w:top w:val="single" w:sz="4" w:space="0" w:color="000000"/>
              <w:left w:val="single" w:sz="4" w:space="0" w:color="000000"/>
              <w:bottom w:val="single" w:sz="4" w:space="0" w:color="000000"/>
              <w:right w:val="single" w:sz="4" w:space="0" w:color="000000"/>
            </w:tcBorders>
            <w:shd w:val="clear" w:color="auto" w:fill="CCCCCC"/>
          </w:tcPr>
          <w:p w14:paraId="418B10E3" w14:textId="77777777" w:rsidR="00EF6511" w:rsidRDefault="00EF6511" w:rsidP="00C26C42">
            <w:pPr>
              <w:snapToGrid w:val="0"/>
              <w:jc w:val="center"/>
              <w:rPr>
                <w:rFonts w:eastAsia="Calibri"/>
                <w:color w:val="000000"/>
                <w:sz w:val="20"/>
                <w:szCs w:val="20"/>
                <w:lang w:eastAsia="en-US"/>
              </w:rPr>
            </w:pPr>
          </w:p>
        </w:tc>
      </w:tr>
      <w:tr w:rsidR="00EF6511" w14:paraId="00897BE4"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7E3B78B9" w14:textId="77777777" w:rsidR="00EF6511" w:rsidRDefault="00EF6511" w:rsidP="00C26C42">
            <w:r>
              <w:rPr>
                <w:rFonts w:eastAsia="Calibri"/>
                <w:color w:val="000000"/>
                <w:sz w:val="20"/>
                <w:szCs w:val="20"/>
                <w:lang w:eastAsia="en-US"/>
              </w:rPr>
              <w:t>Portes, charnières et joints de porte</w:t>
            </w:r>
          </w:p>
        </w:tc>
        <w:tc>
          <w:tcPr>
            <w:tcW w:w="1511" w:type="dxa"/>
            <w:tcBorders>
              <w:top w:val="single" w:sz="4" w:space="0" w:color="000000"/>
              <w:left w:val="single" w:sz="4" w:space="0" w:color="000000"/>
              <w:bottom w:val="single" w:sz="4" w:space="0" w:color="000000"/>
            </w:tcBorders>
            <w:shd w:val="clear" w:color="auto" w:fill="auto"/>
          </w:tcPr>
          <w:p w14:paraId="4A9357C7"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119B4FD4"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0E522606" w14:textId="77777777" w:rsidR="00EF6511" w:rsidRDefault="00EF6511" w:rsidP="00C26C42">
            <w:pPr>
              <w:jc w:val="center"/>
            </w:pPr>
            <w:r>
              <w:rPr>
                <w:rFonts w:eastAsia="Calibri"/>
                <w:color w:val="000000"/>
                <w:sz w:val="20"/>
                <w:szCs w:val="20"/>
                <w:lang w:eastAsia="en-US"/>
              </w:rPr>
              <w:t>2</w:t>
            </w:r>
          </w:p>
        </w:tc>
      </w:tr>
      <w:tr w:rsidR="00EF6511" w14:paraId="24D025B3"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56286C9" w14:textId="77777777" w:rsidR="00EF6511" w:rsidRDefault="00EF6511" w:rsidP="00C26C42">
            <w:r>
              <w:rPr>
                <w:rFonts w:eastAsia="Calibri"/>
                <w:color w:val="000000"/>
                <w:sz w:val="20"/>
                <w:szCs w:val="20"/>
                <w:lang w:eastAsia="en-US"/>
              </w:rPr>
              <w:t>Manchette de hublot</w:t>
            </w:r>
          </w:p>
        </w:tc>
        <w:tc>
          <w:tcPr>
            <w:tcW w:w="1511" w:type="dxa"/>
            <w:tcBorders>
              <w:top w:val="single" w:sz="4" w:space="0" w:color="000000"/>
              <w:left w:val="single" w:sz="4" w:space="0" w:color="000000"/>
              <w:bottom w:val="single" w:sz="4" w:space="0" w:color="000000"/>
            </w:tcBorders>
            <w:shd w:val="clear" w:color="auto" w:fill="auto"/>
          </w:tcPr>
          <w:p w14:paraId="1FD9A643"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7BCC2417"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619178B2" w14:textId="77777777" w:rsidR="00EF6511" w:rsidRDefault="00EF6511" w:rsidP="00C26C42">
            <w:pPr>
              <w:jc w:val="center"/>
            </w:pPr>
            <w:r>
              <w:rPr>
                <w:rFonts w:eastAsia="Calibri"/>
                <w:color w:val="000000"/>
                <w:sz w:val="20"/>
                <w:szCs w:val="20"/>
                <w:lang w:eastAsia="en-US"/>
              </w:rPr>
              <w:t>2</w:t>
            </w:r>
          </w:p>
        </w:tc>
      </w:tr>
      <w:tr w:rsidR="00EF6511" w14:paraId="6B760572"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6043001E" w14:textId="77777777" w:rsidR="00EF6511" w:rsidRDefault="00EF6511" w:rsidP="00C26C42">
            <w:r>
              <w:rPr>
                <w:rFonts w:eastAsia="Calibri"/>
                <w:color w:val="000000"/>
                <w:sz w:val="20"/>
                <w:szCs w:val="20"/>
                <w:lang w:eastAsia="en-US"/>
              </w:rPr>
              <w:t>Assemblage verrouillage porte</w:t>
            </w:r>
          </w:p>
        </w:tc>
        <w:tc>
          <w:tcPr>
            <w:tcW w:w="1511" w:type="dxa"/>
            <w:tcBorders>
              <w:top w:val="single" w:sz="4" w:space="0" w:color="000000"/>
              <w:left w:val="single" w:sz="4" w:space="0" w:color="000000"/>
              <w:bottom w:val="single" w:sz="4" w:space="0" w:color="000000"/>
            </w:tcBorders>
            <w:shd w:val="clear" w:color="auto" w:fill="auto"/>
          </w:tcPr>
          <w:p w14:paraId="056872AB"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1303AF97"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0F73E071" w14:textId="77777777" w:rsidR="00EF6511" w:rsidRDefault="00EF6511" w:rsidP="00C26C42">
            <w:pPr>
              <w:jc w:val="center"/>
            </w:pPr>
            <w:r>
              <w:rPr>
                <w:rFonts w:eastAsia="Calibri"/>
                <w:color w:val="000000"/>
                <w:sz w:val="20"/>
                <w:szCs w:val="20"/>
                <w:lang w:eastAsia="en-US"/>
              </w:rPr>
              <w:t>2</w:t>
            </w:r>
          </w:p>
        </w:tc>
      </w:tr>
      <w:tr w:rsidR="00EF6511" w14:paraId="0D19F18B"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29BBE1AC" w14:textId="77777777" w:rsidR="00EF6511" w:rsidRDefault="00EF6511" w:rsidP="00C26C42">
            <w:r>
              <w:rPr>
                <w:rFonts w:eastAsia="Calibri"/>
                <w:color w:val="000000"/>
                <w:sz w:val="20"/>
                <w:szCs w:val="20"/>
                <w:lang w:eastAsia="en-US"/>
              </w:rPr>
              <w:t>Pompes</w:t>
            </w:r>
          </w:p>
        </w:tc>
        <w:tc>
          <w:tcPr>
            <w:tcW w:w="1511" w:type="dxa"/>
            <w:tcBorders>
              <w:top w:val="single" w:sz="4" w:space="0" w:color="000000"/>
              <w:left w:val="single" w:sz="4" w:space="0" w:color="000000"/>
              <w:bottom w:val="single" w:sz="4" w:space="0" w:color="000000"/>
            </w:tcBorders>
            <w:shd w:val="clear" w:color="auto" w:fill="auto"/>
          </w:tcPr>
          <w:p w14:paraId="27CD55AF"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0B5CD805"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03D7E933" w14:textId="77777777" w:rsidR="00EF6511" w:rsidRDefault="00EF6511" w:rsidP="00C26C42">
            <w:pPr>
              <w:jc w:val="center"/>
            </w:pPr>
            <w:r>
              <w:rPr>
                <w:rFonts w:eastAsia="Calibri"/>
                <w:color w:val="000000"/>
                <w:sz w:val="20"/>
                <w:szCs w:val="20"/>
                <w:lang w:eastAsia="en-US"/>
              </w:rPr>
              <w:t>2</w:t>
            </w:r>
          </w:p>
        </w:tc>
      </w:tr>
      <w:tr w:rsidR="00EF6511" w14:paraId="06C7EE40"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75414D3" w14:textId="77777777" w:rsidR="00EF6511" w:rsidRDefault="00EF6511" w:rsidP="00C26C42">
            <w:r>
              <w:rPr>
                <w:rFonts w:eastAsia="Calibri"/>
                <w:color w:val="000000"/>
                <w:sz w:val="20"/>
                <w:szCs w:val="20"/>
                <w:lang w:eastAsia="en-US"/>
              </w:rPr>
              <w:t>Générateurs de chaleur, éléments chauffants</w:t>
            </w:r>
          </w:p>
        </w:tc>
        <w:tc>
          <w:tcPr>
            <w:tcW w:w="1511" w:type="dxa"/>
            <w:tcBorders>
              <w:top w:val="single" w:sz="4" w:space="0" w:color="000000"/>
              <w:left w:val="single" w:sz="4" w:space="0" w:color="000000"/>
              <w:bottom w:val="single" w:sz="4" w:space="0" w:color="000000"/>
            </w:tcBorders>
            <w:shd w:val="clear" w:color="auto" w:fill="auto"/>
          </w:tcPr>
          <w:p w14:paraId="2FAFA664"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008F059A"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09D68C10" w14:textId="77777777" w:rsidR="00EF6511" w:rsidRDefault="00EF6511" w:rsidP="00C26C42">
            <w:pPr>
              <w:jc w:val="center"/>
            </w:pPr>
            <w:r>
              <w:rPr>
                <w:rFonts w:eastAsia="Calibri"/>
                <w:color w:val="000000"/>
                <w:sz w:val="20"/>
                <w:szCs w:val="20"/>
                <w:lang w:eastAsia="en-US"/>
              </w:rPr>
              <w:t>2</w:t>
            </w:r>
          </w:p>
        </w:tc>
      </w:tr>
      <w:tr w:rsidR="00EF6511" w14:paraId="19F02965" w14:textId="77777777" w:rsidTr="00C26C42">
        <w:trPr>
          <w:jc w:val="center"/>
        </w:trPr>
        <w:tc>
          <w:tcPr>
            <w:tcW w:w="4531" w:type="dxa"/>
            <w:tcBorders>
              <w:top w:val="single" w:sz="4" w:space="0" w:color="000000"/>
              <w:left w:val="single" w:sz="4" w:space="0" w:color="000000"/>
              <w:bottom w:val="single" w:sz="4" w:space="0" w:color="000000"/>
            </w:tcBorders>
            <w:shd w:val="clear" w:color="auto" w:fill="auto"/>
          </w:tcPr>
          <w:p w14:paraId="3F0BC137" w14:textId="550F3CFD" w:rsidR="00EF6511" w:rsidRDefault="00EF6511" w:rsidP="00EF6511">
            <w:r>
              <w:rPr>
                <w:rFonts w:eastAsia="Calibri"/>
                <w:color w:val="000000"/>
                <w:sz w:val="20"/>
                <w:szCs w:val="20"/>
                <w:lang w:eastAsia="en-US"/>
              </w:rPr>
              <w:t>Cartes de puissance</w:t>
            </w:r>
          </w:p>
        </w:tc>
        <w:tc>
          <w:tcPr>
            <w:tcW w:w="1511" w:type="dxa"/>
            <w:tcBorders>
              <w:top w:val="single" w:sz="4" w:space="0" w:color="000000"/>
              <w:left w:val="single" w:sz="4" w:space="0" w:color="000000"/>
              <w:bottom w:val="single" w:sz="4" w:space="0" w:color="000000"/>
            </w:tcBorders>
            <w:shd w:val="clear" w:color="auto" w:fill="auto"/>
          </w:tcPr>
          <w:p w14:paraId="41002067" w14:textId="77777777" w:rsidR="00EF6511" w:rsidRDefault="00EF6511" w:rsidP="00C26C42">
            <w:pPr>
              <w:jc w:val="center"/>
            </w:pPr>
            <w:r>
              <w:rPr>
                <w:rFonts w:eastAsia="Calibri"/>
                <w:color w:val="000000"/>
                <w:sz w:val="20"/>
                <w:szCs w:val="20"/>
                <w:lang w:eastAsia="en-US"/>
              </w:rPr>
              <w:t>0</w:t>
            </w:r>
          </w:p>
        </w:tc>
        <w:tc>
          <w:tcPr>
            <w:tcW w:w="1510" w:type="dxa"/>
            <w:tcBorders>
              <w:top w:val="single" w:sz="4" w:space="0" w:color="000000"/>
              <w:left w:val="single" w:sz="4" w:space="0" w:color="000000"/>
              <w:bottom w:val="single" w:sz="4" w:space="0" w:color="000000"/>
            </w:tcBorders>
            <w:shd w:val="clear" w:color="auto" w:fill="auto"/>
          </w:tcPr>
          <w:p w14:paraId="3CE7E13D" w14:textId="77777777" w:rsidR="00EF6511" w:rsidRDefault="00EF6511" w:rsidP="00C26C42">
            <w:pPr>
              <w:jc w:val="center"/>
            </w:pPr>
            <w:r>
              <w:rPr>
                <w:rFonts w:eastAsia="Calibri"/>
                <w:color w:val="000000"/>
                <w:sz w:val="20"/>
                <w:szCs w:val="20"/>
                <w:lang w:eastAsia="en-US"/>
              </w:rPr>
              <w:t>1</w:t>
            </w:r>
          </w:p>
        </w:tc>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26B8C87D" w14:textId="77777777" w:rsidR="00EF6511" w:rsidRDefault="00EF6511" w:rsidP="00C26C42">
            <w:pPr>
              <w:jc w:val="center"/>
            </w:pPr>
            <w:r>
              <w:rPr>
                <w:rFonts w:eastAsia="Calibri"/>
                <w:color w:val="000000"/>
                <w:sz w:val="20"/>
                <w:szCs w:val="20"/>
                <w:lang w:eastAsia="en-US"/>
              </w:rPr>
              <w:t>2</w:t>
            </w:r>
          </w:p>
        </w:tc>
      </w:tr>
    </w:tbl>
    <w:p w14:paraId="2D70D432" w14:textId="77777777" w:rsidR="00EF6511" w:rsidRDefault="00EF6511" w:rsidP="00EF6511">
      <w:pPr>
        <w:pStyle w:val="Paragraphedeliste"/>
        <w:ind w:left="0"/>
      </w:pPr>
      <w:r>
        <w:rPr>
          <w:color w:val="000000"/>
          <w:sz w:val="20"/>
          <w:szCs w:val="20"/>
        </w:rPr>
        <w:t xml:space="preserve">(4) ou bien fixation fournie avec la pièce de rechange </w:t>
      </w:r>
    </w:p>
    <w:p w14:paraId="5C894719" w14:textId="77777777" w:rsidR="00EF6511" w:rsidRDefault="00EF6511" w:rsidP="00EF6511">
      <w:pPr>
        <w:pStyle w:val="Paragraphedeliste"/>
        <w:ind w:left="0"/>
      </w:pPr>
      <w:r>
        <w:rPr>
          <w:color w:val="000000"/>
          <w:sz w:val="20"/>
          <w:szCs w:val="20"/>
        </w:rPr>
        <w:t xml:space="preserve">(5) prendre la notation la plus défavorable si plusieurs fixations sont impliquées </w:t>
      </w:r>
    </w:p>
    <w:p w14:paraId="1979681F" w14:textId="77777777" w:rsidR="00EF6511" w:rsidRDefault="00EF6511" w:rsidP="00EF6511">
      <w:pPr>
        <w:pStyle w:val="Paragraphedeliste"/>
        <w:ind w:left="0"/>
      </w:pPr>
      <w:r>
        <w:rPr>
          <w:color w:val="000000"/>
          <w:sz w:val="20"/>
          <w:szCs w:val="20"/>
        </w:rPr>
        <w:t xml:space="preserve">(6) ensemble des flexibles, vannes, filtres et système aquastop </w:t>
      </w:r>
    </w:p>
    <w:p w14:paraId="619C1F2A" w14:textId="77777777" w:rsidR="00EF6511" w:rsidRDefault="00EF6511" w:rsidP="00EF6511">
      <w:pPr>
        <w:pStyle w:val="Paragraphedeliste"/>
        <w:ind w:left="0"/>
      </w:pPr>
      <w:r>
        <w:rPr>
          <w:color w:val="000000"/>
          <w:sz w:val="20"/>
          <w:szCs w:val="20"/>
          <w:lang w:eastAsia="en-US"/>
        </w:rPr>
        <w:t>(7) y compris de réinitialisation</w:t>
      </w:r>
    </w:p>
    <w:p w14:paraId="3D64670C" w14:textId="77777777" w:rsidR="00EF6511" w:rsidRDefault="00EF6511" w:rsidP="00EF6511">
      <w:pPr>
        <w:pStyle w:val="Paragraphedeliste"/>
        <w:ind w:left="0"/>
        <w:rPr>
          <w:color w:val="000000"/>
          <w:sz w:val="20"/>
          <w:szCs w:val="20"/>
        </w:rPr>
      </w:pPr>
    </w:p>
    <w:p w14:paraId="4FD21A90" w14:textId="77777777" w:rsidR="00EF6511" w:rsidRDefault="00EF6511" w:rsidP="00EF6511">
      <w:pPr>
        <w:pStyle w:val="Paragraphedeliste"/>
        <w:ind w:left="0"/>
      </w:pPr>
      <w:r>
        <w:rPr>
          <w:color w:val="000000"/>
          <w:sz w:val="20"/>
          <w:szCs w:val="20"/>
        </w:rPr>
        <w:t>Le nombre maximal de points est 28. Note pour ce sous-critère = (nombre de points obtenus/28) x 10</w:t>
      </w:r>
    </w:p>
    <w:p w14:paraId="4A51F308" w14:textId="77777777" w:rsidR="00EF6511" w:rsidRDefault="00EF6511" w:rsidP="00EF6511">
      <w:pPr>
        <w:pStyle w:val="Paragraphedeliste"/>
        <w:pageBreakBefore/>
        <w:ind w:left="770"/>
        <w:rPr>
          <w:color w:val="000000"/>
          <w:sz w:val="20"/>
          <w:szCs w:val="20"/>
        </w:rPr>
      </w:pPr>
    </w:p>
    <w:p w14:paraId="44E56940" w14:textId="77777777" w:rsidR="00EF6511" w:rsidRDefault="00EF6511" w:rsidP="00EF6511">
      <w:pPr>
        <w:jc w:val="center"/>
      </w:pPr>
      <w:r>
        <w:rPr>
          <w:color w:val="000000"/>
        </w:rPr>
        <w:t>CRITERE N°3 – DISPONIBILITE DES PIECES DETACHEES</w:t>
      </w:r>
    </w:p>
    <w:p w14:paraId="300392F1" w14:textId="77777777" w:rsidR="00EF6511" w:rsidRDefault="00EF6511" w:rsidP="00EF6511">
      <w:r>
        <w:rPr>
          <w:color w:val="000000"/>
        </w:rPr>
        <w:t>Sous-critère 3.1. Engagement du producteur sur la durée de disponibilité des pièces de la liste 2</w:t>
      </w:r>
    </w:p>
    <w:tbl>
      <w:tblPr>
        <w:tblW w:w="0" w:type="auto"/>
        <w:jc w:val="center"/>
        <w:tblLayout w:type="fixed"/>
        <w:tblLook w:val="0000" w:firstRow="0" w:lastRow="0" w:firstColumn="0" w:lastColumn="0" w:noHBand="0" w:noVBand="0"/>
      </w:tblPr>
      <w:tblGrid>
        <w:gridCol w:w="1875"/>
        <w:gridCol w:w="450"/>
        <w:gridCol w:w="450"/>
        <w:gridCol w:w="450"/>
        <w:gridCol w:w="525"/>
        <w:gridCol w:w="394"/>
        <w:gridCol w:w="450"/>
        <w:gridCol w:w="450"/>
        <w:gridCol w:w="562"/>
        <w:gridCol w:w="413"/>
        <w:gridCol w:w="450"/>
        <w:gridCol w:w="450"/>
        <w:gridCol w:w="562"/>
        <w:gridCol w:w="394"/>
        <w:gridCol w:w="450"/>
        <w:gridCol w:w="469"/>
        <w:gridCol w:w="802"/>
      </w:tblGrid>
      <w:tr w:rsidR="00EF6511" w14:paraId="5A663A71" w14:textId="77777777" w:rsidTr="00C26C42">
        <w:trPr>
          <w:trHeight w:val="270"/>
          <w:jc w:val="center"/>
        </w:trPr>
        <w:tc>
          <w:tcPr>
            <w:tcW w:w="1875" w:type="dxa"/>
            <w:vMerge w:val="restart"/>
            <w:tcBorders>
              <w:top w:val="single" w:sz="4" w:space="0" w:color="000000"/>
              <w:left w:val="single" w:sz="4" w:space="0" w:color="000000"/>
              <w:bottom w:val="single" w:sz="4" w:space="0" w:color="000000"/>
            </w:tcBorders>
            <w:shd w:val="clear" w:color="auto" w:fill="auto"/>
          </w:tcPr>
          <w:p w14:paraId="14290776" w14:textId="77777777" w:rsidR="00EF6511" w:rsidRDefault="00EF6511" w:rsidP="00C26C42">
            <w:pPr>
              <w:snapToGrid w:val="0"/>
              <w:rPr>
                <w:rFonts w:eastAsia="Calibri"/>
                <w:color w:val="000000"/>
                <w:sz w:val="20"/>
                <w:szCs w:val="20"/>
                <w:lang w:eastAsia="en-US"/>
              </w:rPr>
            </w:pPr>
          </w:p>
          <w:p w14:paraId="05100087" w14:textId="77777777" w:rsidR="00EF6511" w:rsidRDefault="00EF6511" w:rsidP="00C26C42">
            <w:pPr>
              <w:rPr>
                <w:rFonts w:eastAsia="Calibri"/>
                <w:color w:val="000000"/>
                <w:sz w:val="20"/>
                <w:szCs w:val="20"/>
                <w:lang w:eastAsia="en-US"/>
              </w:rPr>
            </w:pPr>
          </w:p>
          <w:p w14:paraId="51F0F988" w14:textId="77777777" w:rsidR="00EF6511" w:rsidRDefault="00EF6511" w:rsidP="00C26C42">
            <w:pPr>
              <w:rPr>
                <w:rFonts w:eastAsia="Calibri"/>
                <w:color w:val="000000"/>
                <w:sz w:val="20"/>
                <w:szCs w:val="20"/>
                <w:lang w:eastAsia="en-US"/>
              </w:rPr>
            </w:pPr>
          </w:p>
          <w:p w14:paraId="24A1C2FB" w14:textId="77777777" w:rsidR="00EF6511" w:rsidRDefault="00EF6511" w:rsidP="00C26C42">
            <w:pPr>
              <w:rPr>
                <w:rFonts w:eastAsia="Calibri"/>
                <w:color w:val="000000"/>
                <w:sz w:val="20"/>
                <w:szCs w:val="20"/>
                <w:lang w:eastAsia="en-US"/>
              </w:rPr>
            </w:pPr>
          </w:p>
          <w:p w14:paraId="6CC1D23A" w14:textId="77777777" w:rsidR="00EF6511" w:rsidRDefault="00EF6511" w:rsidP="00C26C42">
            <w:pPr>
              <w:rPr>
                <w:rFonts w:eastAsia="Calibri"/>
                <w:color w:val="000000"/>
                <w:sz w:val="20"/>
                <w:szCs w:val="20"/>
                <w:lang w:eastAsia="en-US"/>
              </w:rPr>
            </w:pPr>
          </w:p>
        </w:tc>
        <w:tc>
          <w:tcPr>
            <w:tcW w:w="1875" w:type="dxa"/>
            <w:gridSpan w:val="4"/>
            <w:tcBorders>
              <w:top w:val="single" w:sz="4" w:space="0" w:color="000000"/>
              <w:left w:val="single" w:sz="4" w:space="0" w:color="000000"/>
              <w:bottom w:val="single" w:sz="4" w:space="0" w:color="000000"/>
            </w:tcBorders>
            <w:shd w:val="clear" w:color="auto" w:fill="auto"/>
          </w:tcPr>
          <w:p w14:paraId="62AADA01" w14:textId="77777777" w:rsidR="00EF6511" w:rsidRDefault="00EF6511" w:rsidP="00C26C42">
            <w:pPr>
              <w:jc w:val="center"/>
            </w:pPr>
            <w:r>
              <w:rPr>
                <w:rFonts w:eastAsia="Calibri"/>
                <w:color w:val="000000"/>
                <w:sz w:val="20"/>
                <w:szCs w:val="20"/>
                <w:lang w:eastAsia="en-US"/>
              </w:rPr>
              <w:t>Colonne A</w:t>
            </w:r>
          </w:p>
          <w:p w14:paraId="4F7A3799" w14:textId="77777777" w:rsidR="00EF6511" w:rsidRDefault="00EF6511" w:rsidP="00C26C42">
            <w:pPr>
              <w:jc w:val="center"/>
            </w:pPr>
            <w:r>
              <w:rPr>
                <w:rFonts w:eastAsia="Calibri"/>
                <w:color w:val="000000"/>
                <w:sz w:val="20"/>
                <w:szCs w:val="20"/>
                <w:lang w:eastAsia="en-US"/>
              </w:rPr>
              <w:t xml:space="preserve">Producteur </w:t>
            </w:r>
          </w:p>
        </w:tc>
        <w:tc>
          <w:tcPr>
            <w:tcW w:w="1856" w:type="dxa"/>
            <w:gridSpan w:val="4"/>
            <w:tcBorders>
              <w:top w:val="single" w:sz="4" w:space="0" w:color="000000"/>
              <w:left w:val="single" w:sz="4" w:space="0" w:color="000000"/>
              <w:bottom w:val="single" w:sz="4" w:space="0" w:color="000000"/>
            </w:tcBorders>
            <w:shd w:val="clear" w:color="auto" w:fill="auto"/>
          </w:tcPr>
          <w:p w14:paraId="1EB3BD41" w14:textId="77777777" w:rsidR="00EF6511" w:rsidRDefault="00EF6511" w:rsidP="00C26C42">
            <w:pPr>
              <w:jc w:val="center"/>
            </w:pPr>
            <w:r>
              <w:rPr>
                <w:rFonts w:eastAsia="Calibri"/>
                <w:color w:val="000000"/>
                <w:sz w:val="20"/>
                <w:szCs w:val="20"/>
                <w:lang w:eastAsia="en-US"/>
              </w:rPr>
              <w:t>Colonne B</w:t>
            </w:r>
          </w:p>
          <w:p w14:paraId="707023D4" w14:textId="77777777" w:rsidR="00EF6511" w:rsidRDefault="00EF6511" w:rsidP="00C26C42">
            <w:pPr>
              <w:jc w:val="center"/>
            </w:pPr>
            <w:r>
              <w:rPr>
                <w:rFonts w:eastAsia="Calibri"/>
                <w:color w:val="000000"/>
                <w:sz w:val="20"/>
                <w:szCs w:val="20"/>
                <w:lang w:eastAsia="en-US"/>
              </w:rPr>
              <w:t>Distributeurs de pièces détachées</w:t>
            </w:r>
          </w:p>
        </w:tc>
        <w:tc>
          <w:tcPr>
            <w:tcW w:w="1875" w:type="dxa"/>
            <w:gridSpan w:val="4"/>
            <w:tcBorders>
              <w:top w:val="single" w:sz="4" w:space="0" w:color="000000"/>
              <w:left w:val="single" w:sz="4" w:space="0" w:color="000000"/>
              <w:bottom w:val="single" w:sz="4" w:space="0" w:color="000000"/>
            </w:tcBorders>
            <w:shd w:val="clear" w:color="auto" w:fill="auto"/>
          </w:tcPr>
          <w:p w14:paraId="191B6538" w14:textId="77777777" w:rsidR="00EF6511" w:rsidRDefault="00EF6511" w:rsidP="00C26C42">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115" w:type="dxa"/>
            <w:gridSpan w:val="4"/>
            <w:tcBorders>
              <w:top w:val="single" w:sz="4" w:space="0" w:color="000000"/>
              <w:left w:val="single" w:sz="4" w:space="0" w:color="000000"/>
              <w:bottom w:val="single" w:sz="4" w:space="0" w:color="000000"/>
              <w:right w:val="single" w:sz="4" w:space="0" w:color="000000"/>
            </w:tcBorders>
            <w:shd w:val="clear" w:color="auto" w:fill="auto"/>
          </w:tcPr>
          <w:p w14:paraId="4B06C9B8" w14:textId="77777777" w:rsidR="00EF6511" w:rsidRDefault="00EF6511" w:rsidP="00C26C42">
            <w:pPr>
              <w:jc w:val="center"/>
            </w:pPr>
            <w:r>
              <w:rPr>
                <w:rFonts w:eastAsia="Calibri"/>
                <w:color w:val="000000"/>
                <w:sz w:val="20"/>
                <w:szCs w:val="20"/>
                <w:lang w:eastAsia="en-US"/>
              </w:rPr>
              <w:t>Colonne D</w:t>
            </w:r>
          </w:p>
          <w:p w14:paraId="5E757068" w14:textId="77777777" w:rsidR="00EF6511" w:rsidRDefault="00EF6511" w:rsidP="00C26C42">
            <w:pPr>
              <w:jc w:val="center"/>
            </w:pPr>
            <w:r>
              <w:rPr>
                <w:rFonts w:eastAsia="Calibri"/>
                <w:color w:val="000000"/>
                <w:sz w:val="20"/>
                <w:szCs w:val="20"/>
                <w:lang w:eastAsia="en-US"/>
              </w:rPr>
              <w:t>Consommateurs</w:t>
            </w:r>
          </w:p>
        </w:tc>
      </w:tr>
      <w:tr w:rsidR="00EF6511" w14:paraId="3A1D0612" w14:textId="77777777" w:rsidTr="00C26C42">
        <w:trPr>
          <w:trHeight w:val="270"/>
          <w:jc w:val="center"/>
        </w:trPr>
        <w:tc>
          <w:tcPr>
            <w:tcW w:w="1875" w:type="dxa"/>
            <w:vMerge/>
            <w:tcBorders>
              <w:top w:val="single" w:sz="4" w:space="0" w:color="000000"/>
              <w:left w:val="single" w:sz="4" w:space="0" w:color="000000"/>
              <w:bottom w:val="single" w:sz="4" w:space="0" w:color="000000"/>
            </w:tcBorders>
            <w:shd w:val="clear" w:color="auto" w:fill="auto"/>
          </w:tcPr>
          <w:p w14:paraId="1EDCFA23" w14:textId="77777777" w:rsidR="00EF6511" w:rsidRDefault="00EF6511" w:rsidP="00C26C42">
            <w:pPr>
              <w:snapToGrid w:val="0"/>
              <w:rPr>
                <w:rFonts w:eastAsia="Calibri"/>
                <w:color w:val="000000"/>
                <w:sz w:val="20"/>
                <w:szCs w:val="20"/>
                <w:lang w:eastAsia="en-US"/>
              </w:rPr>
            </w:pPr>
          </w:p>
        </w:tc>
        <w:tc>
          <w:tcPr>
            <w:tcW w:w="1875" w:type="dxa"/>
            <w:gridSpan w:val="4"/>
            <w:tcBorders>
              <w:top w:val="single" w:sz="4" w:space="0" w:color="000000"/>
              <w:left w:val="single" w:sz="4" w:space="0" w:color="000000"/>
              <w:bottom w:val="single" w:sz="4" w:space="0" w:color="000000"/>
            </w:tcBorders>
            <w:shd w:val="clear" w:color="auto" w:fill="auto"/>
          </w:tcPr>
          <w:p w14:paraId="1E74D893" w14:textId="77777777" w:rsidR="00EF6511" w:rsidRDefault="00EF6511" w:rsidP="00C26C42">
            <w:pPr>
              <w:jc w:val="center"/>
            </w:pPr>
            <w:r>
              <w:rPr>
                <w:rFonts w:eastAsia="Calibri"/>
                <w:color w:val="000000"/>
                <w:sz w:val="20"/>
                <w:szCs w:val="20"/>
                <w:lang w:eastAsia="en-US"/>
              </w:rPr>
              <w:t>Années de disponibilité</w:t>
            </w:r>
          </w:p>
        </w:tc>
        <w:tc>
          <w:tcPr>
            <w:tcW w:w="1856" w:type="dxa"/>
            <w:gridSpan w:val="4"/>
            <w:tcBorders>
              <w:top w:val="single" w:sz="4" w:space="0" w:color="000000"/>
              <w:left w:val="single" w:sz="4" w:space="0" w:color="000000"/>
              <w:bottom w:val="single" w:sz="4" w:space="0" w:color="000000"/>
            </w:tcBorders>
            <w:shd w:val="clear" w:color="auto" w:fill="auto"/>
          </w:tcPr>
          <w:p w14:paraId="03A53A4D" w14:textId="77777777" w:rsidR="00EF6511" w:rsidRDefault="00EF6511" w:rsidP="00C26C42">
            <w:pPr>
              <w:jc w:val="center"/>
            </w:pPr>
            <w:r>
              <w:rPr>
                <w:rFonts w:eastAsia="Calibri"/>
                <w:color w:val="000000"/>
                <w:sz w:val="20"/>
                <w:szCs w:val="20"/>
                <w:lang w:eastAsia="en-US"/>
              </w:rPr>
              <w:t>Années de disponibilité</w:t>
            </w:r>
          </w:p>
        </w:tc>
        <w:tc>
          <w:tcPr>
            <w:tcW w:w="1875" w:type="dxa"/>
            <w:gridSpan w:val="4"/>
            <w:tcBorders>
              <w:top w:val="single" w:sz="4" w:space="0" w:color="000000"/>
              <w:left w:val="single" w:sz="4" w:space="0" w:color="000000"/>
              <w:bottom w:val="single" w:sz="4" w:space="0" w:color="000000"/>
            </w:tcBorders>
            <w:shd w:val="clear" w:color="auto" w:fill="auto"/>
          </w:tcPr>
          <w:p w14:paraId="74BA469B" w14:textId="77777777" w:rsidR="00EF6511" w:rsidRDefault="00EF6511" w:rsidP="00C26C42">
            <w:pPr>
              <w:jc w:val="center"/>
            </w:pPr>
            <w:r>
              <w:rPr>
                <w:rFonts w:eastAsia="Calibri"/>
                <w:color w:val="000000"/>
                <w:sz w:val="20"/>
                <w:szCs w:val="20"/>
                <w:lang w:eastAsia="en-US"/>
              </w:rPr>
              <w:t>Années de disponibilité</w:t>
            </w:r>
          </w:p>
        </w:tc>
        <w:tc>
          <w:tcPr>
            <w:tcW w:w="2115" w:type="dxa"/>
            <w:gridSpan w:val="4"/>
            <w:tcBorders>
              <w:top w:val="single" w:sz="4" w:space="0" w:color="000000"/>
              <w:left w:val="single" w:sz="4" w:space="0" w:color="000000"/>
              <w:bottom w:val="single" w:sz="4" w:space="0" w:color="000000"/>
              <w:right w:val="single" w:sz="4" w:space="0" w:color="000000"/>
            </w:tcBorders>
            <w:shd w:val="clear" w:color="auto" w:fill="auto"/>
          </w:tcPr>
          <w:p w14:paraId="29338FB6" w14:textId="77777777" w:rsidR="00EF6511" w:rsidRDefault="00EF6511" w:rsidP="00C26C42">
            <w:pPr>
              <w:snapToGrid w:val="0"/>
              <w:jc w:val="center"/>
            </w:pPr>
            <w:r>
              <w:rPr>
                <w:rFonts w:eastAsia="Calibri"/>
                <w:color w:val="000000"/>
                <w:sz w:val="20"/>
                <w:szCs w:val="20"/>
                <w:lang w:eastAsia="en-US"/>
              </w:rPr>
              <w:t>Années de disponibilité</w:t>
            </w:r>
          </w:p>
        </w:tc>
      </w:tr>
      <w:tr w:rsidR="00EF6511" w14:paraId="2F4F3CAE" w14:textId="77777777" w:rsidTr="00C26C42">
        <w:trPr>
          <w:trHeight w:val="270"/>
          <w:jc w:val="center"/>
        </w:trPr>
        <w:tc>
          <w:tcPr>
            <w:tcW w:w="1875" w:type="dxa"/>
            <w:vMerge/>
            <w:tcBorders>
              <w:top w:val="single" w:sz="4" w:space="0" w:color="000000"/>
              <w:left w:val="single" w:sz="4" w:space="0" w:color="000000"/>
              <w:bottom w:val="single" w:sz="4" w:space="0" w:color="000000"/>
            </w:tcBorders>
            <w:shd w:val="clear" w:color="auto" w:fill="auto"/>
          </w:tcPr>
          <w:p w14:paraId="067EA8EC" w14:textId="77777777" w:rsidR="00EF6511" w:rsidRDefault="00EF6511" w:rsidP="00C26C42">
            <w:pPr>
              <w:snapToGrid w:val="0"/>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44232B0B" w14:textId="77777777" w:rsidR="00EF6511" w:rsidRDefault="00EF6511" w:rsidP="00C26C42">
            <w:pPr>
              <w:jc w:val="center"/>
            </w:pPr>
            <w:r>
              <w:rPr>
                <w:rFonts w:eastAsia="Calibri"/>
                <w:color w:val="000000"/>
                <w:sz w:val="18"/>
                <w:szCs w:val="18"/>
                <w:lang w:eastAsia="en-US"/>
              </w:rPr>
              <w:t>0</w:t>
            </w:r>
            <w:r>
              <w:rPr>
                <w:rFonts w:eastAsia="Calibri"/>
                <w:color w:val="000000"/>
                <w:sz w:val="18"/>
                <w:szCs w:val="18"/>
                <w:lang w:eastAsia="en-US"/>
              </w:rPr>
              <w:br/>
              <w:t xml:space="preserve"> à </w:t>
            </w:r>
            <w:r>
              <w:rPr>
                <w:rFonts w:eastAsia="Calibri"/>
                <w:color w:val="000000"/>
                <w:sz w:val="18"/>
                <w:szCs w:val="18"/>
                <w:lang w:eastAsia="en-US"/>
              </w:rPr>
              <w:br/>
              <w:t>9</w:t>
            </w:r>
          </w:p>
        </w:tc>
        <w:tc>
          <w:tcPr>
            <w:tcW w:w="450" w:type="dxa"/>
            <w:tcBorders>
              <w:top w:val="single" w:sz="4" w:space="0" w:color="000000"/>
              <w:left w:val="single" w:sz="4" w:space="0" w:color="000000"/>
              <w:bottom w:val="single" w:sz="4" w:space="0" w:color="000000"/>
            </w:tcBorders>
            <w:shd w:val="clear" w:color="auto" w:fill="auto"/>
          </w:tcPr>
          <w:p w14:paraId="14371F83" w14:textId="77777777" w:rsidR="00EF6511" w:rsidRDefault="00EF6511" w:rsidP="00C26C42">
            <w:pPr>
              <w:jc w:val="center"/>
            </w:pPr>
            <w:r>
              <w:rPr>
                <w:rFonts w:eastAsia="Calibri"/>
                <w:color w:val="000000"/>
                <w:sz w:val="18"/>
                <w:szCs w:val="18"/>
                <w:lang w:eastAsia="en-US"/>
              </w:rPr>
              <w:t>10</w:t>
            </w:r>
          </w:p>
          <w:p w14:paraId="21C0A841"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11</w:t>
            </w:r>
          </w:p>
        </w:tc>
        <w:tc>
          <w:tcPr>
            <w:tcW w:w="450" w:type="dxa"/>
            <w:tcBorders>
              <w:top w:val="single" w:sz="4" w:space="0" w:color="000000"/>
              <w:left w:val="single" w:sz="4" w:space="0" w:color="000000"/>
              <w:bottom w:val="single" w:sz="4" w:space="0" w:color="000000"/>
            </w:tcBorders>
            <w:shd w:val="clear" w:color="auto" w:fill="auto"/>
          </w:tcPr>
          <w:p w14:paraId="770379E9" w14:textId="77777777" w:rsidR="00EF6511" w:rsidRDefault="00EF6511" w:rsidP="00C26C42">
            <w:pPr>
              <w:jc w:val="center"/>
            </w:pPr>
            <w:r>
              <w:rPr>
                <w:rFonts w:eastAsia="Calibri"/>
                <w:color w:val="000000"/>
                <w:sz w:val="18"/>
                <w:szCs w:val="18"/>
                <w:lang w:eastAsia="en-US"/>
              </w:rPr>
              <w:t>12</w:t>
            </w:r>
          </w:p>
          <w:p w14:paraId="5B68D79A"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13</w:t>
            </w:r>
          </w:p>
        </w:tc>
        <w:tc>
          <w:tcPr>
            <w:tcW w:w="525" w:type="dxa"/>
            <w:tcBorders>
              <w:top w:val="single" w:sz="4" w:space="0" w:color="000000"/>
              <w:left w:val="single" w:sz="4" w:space="0" w:color="000000"/>
              <w:bottom w:val="single" w:sz="4" w:space="0" w:color="000000"/>
            </w:tcBorders>
            <w:shd w:val="clear" w:color="auto" w:fill="auto"/>
          </w:tcPr>
          <w:p w14:paraId="602427CE" w14:textId="77777777" w:rsidR="00EF6511" w:rsidRDefault="00EF6511" w:rsidP="00C26C42">
            <w:pPr>
              <w:jc w:val="center"/>
            </w:pPr>
            <w:r>
              <w:rPr>
                <w:rFonts w:eastAsia="Calibri"/>
                <w:color w:val="000000"/>
                <w:sz w:val="18"/>
                <w:szCs w:val="18"/>
                <w:lang w:eastAsia="en-US"/>
              </w:rPr>
              <w:t>14 ou plus</w:t>
            </w:r>
          </w:p>
        </w:tc>
        <w:tc>
          <w:tcPr>
            <w:tcW w:w="394" w:type="dxa"/>
            <w:tcBorders>
              <w:top w:val="single" w:sz="4" w:space="0" w:color="000000"/>
              <w:left w:val="single" w:sz="4" w:space="0" w:color="000000"/>
              <w:bottom w:val="single" w:sz="4" w:space="0" w:color="000000"/>
            </w:tcBorders>
            <w:shd w:val="clear" w:color="auto" w:fill="auto"/>
          </w:tcPr>
          <w:p w14:paraId="6617E326" w14:textId="77777777" w:rsidR="00EF6511" w:rsidRDefault="00EF6511" w:rsidP="00C26C42">
            <w:pPr>
              <w:jc w:val="center"/>
            </w:pPr>
            <w:r>
              <w:rPr>
                <w:rFonts w:eastAsia="Calibri"/>
                <w:color w:val="000000"/>
                <w:sz w:val="18"/>
                <w:szCs w:val="18"/>
                <w:lang w:eastAsia="en-US"/>
              </w:rPr>
              <w:t>0</w:t>
            </w:r>
            <w:r>
              <w:rPr>
                <w:rFonts w:eastAsia="Calibri"/>
                <w:color w:val="000000"/>
                <w:sz w:val="18"/>
                <w:szCs w:val="18"/>
                <w:lang w:eastAsia="en-US"/>
              </w:rPr>
              <w:br/>
              <w:t xml:space="preserve"> à </w:t>
            </w:r>
            <w:r>
              <w:rPr>
                <w:rFonts w:eastAsia="Calibri"/>
                <w:color w:val="000000"/>
                <w:sz w:val="18"/>
                <w:szCs w:val="18"/>
                <w:lang w:eastAsia="en-US"/>
              </w:rPr>
              <w:br/>
              <w:t>9</w:t>
            </w:r>
          </w:p>
        </w:tc>
        <w:tc>
          <w:tcPr>
            <w:tcW w:w="450" w:type="dxa"/>
            <w:tcBorders>
              <w:top w:val="single" w:sz="4" w:space="0" w:color="000000"/>
              <w:left w:val="single" w:sz="4" w:space="0" w:color="000000"/>
              <w:bottom w:val="single" w:sz="4" w:space="0" w:color="000000"/>
            </w:tcBorders>
            <w:shd w:val="clear" w:color="auto" w:fill="auto"/>
          </w:tcPr>
          <w:p w14:paraId="3D72166D" w14:textId="77777777" w:rsidR="00EF6511" w:rsidRDefault="00EF6511" w:rsidP="00C26C42">
            <w:pPr>
              <w:jc w:val="center"/>
            </w:pPr>
            <w:r>
              <w:rPr>
                <w:rFonts w:eastAsia="Calibri"/>
                <w:color w:val="000000"/>
                <w:sz w:val="18"/>
                <w:szCs w:val="18"/>
                <w:lang w:eastAsia="en-US"/>
              </w:rPr>
              <w:t>10</w:t>
            </w:r>
          </w:p>
          <w:p w14:paraId="5CD32378"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11</w:t>
            </w:r>
          </w:p>
        </w:tc>
        <w:tc>
          <w:tcPr>
            <w:tcW w:w="450" w:type="dxa"/>
            <w:tcBorders>
              <w:top w:val="single" w:sz="4" w:space="0" w:color="000000"/>
              <w:left w:val="single" w:sz="4" w:space="0" w:color="000000"/>
              <w:bottom w:val="single" w:sz="4" w:space="0" w:color="000000"/>
            </w:tcBorders>
            <w:shd w:val="clear" w:color="auto" w:fill="auto"/>
          </w:tcPr>
          <w:p w14:paraId="2B04A490" w14:textId="77777777" w:rsidR="00EF6511" w:rsidRDefault="00EF6511" w:rsidP="00C26C42">
            <w:pPr>
              <w:jc w:val="center"/>
            </w:pPr>
            <w:r>
              <w:rPr>
                <w:rFonts w:eastAsia="Calibri"/>
                <w:color w:val="000000"/>
                <w:sz w:val="18"/>
                <w:szCs w:val="18"/>
                <w:lang w:eastAsia="en-US"/>
              </w:rPr>
              <w:t>12</w:t>
            </w:r>
          </w:p>
          <w:p w14:paraId="6C29E65A"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13</w:t>
            </w:r>
          </w:p>
        </w:tc>
        <w:tc>
          <w:tcPr>
            <w:tcW w:w="562" w:type="dxa"/>
            <w:tcBorders>
              <w:top w:val="single" w:sz="4" w:space="0" w:color="000000"/>
              <w:left w:val="single" w:sz="4" w:space="0" w:color="000000"/>
              <w:bottom w:val="single" w:sz="4" w:space="0" w:color="000000"/>
            </w:tcBorders>
            <w:shd w:val="clear" w:color="auto" w:fill="auto"/>
          </w:tcPr>
          <w:p w14:paraId="1E76F3D2" w14:textId="77777777" w:rsidR="00EF6511" w:rsidRDefault="00EF6511" w:rsidP="00C26C42">
            <w:pPr>
              <w:jc w:val="center"/>
            </w:pPr>
            <w:r>
              <w:rPr>
                <w:rFonts w:eastAsia="Calibri"/>
                <w:color w:val="000000"/>
                <w:sz w:val="18"/>
                <w:szCs w:val="18"/>
                <w:lang w:eastAsia="en-US"/>
              </w:rPr>
              <w:t>14 ou plus</w:t>
            </w:r>
          </w:p>
        </w:tc>
        <w:tc>
          <w:tcPr>
            <w:tcW w:w="413" w:type="dxa"/>
            <w:tcBorders>
              <w:top w:val="single" w:sz="4" w:space="0" w:color="000000"/>
              <w:left w:val="single" w:sz="4" w:space="0" w:color="000000"/>
              <w:bottom w:val="single" w:sz="4" w:space="0" w:color="000000"/>
            </w:tcBorders>
            <w:shd w:val="clear" w:color="auto" w:fill="auto"/>
          </w:tcPr>
          <w:p w14:paraId="54749322" w14:textId="77777777" w:rsidR="00EF6511" w:rsidRDefault="00EF6511" w:rsidP="00C26C42">
            <w:pPr>
              <w:jc w:val="center"/>
            </w:pPr>
            <w:r>
              <w:rPr>
                <w:rFonts w:eastAsia="Calibri"/>
                <w:color w:val="000000"/>
                <w:sz w:val="18"/>
                <w:szCs w:val="18"/>
                <w:lang w:eastAsia="en-US"/>
              </w:rPr>
              <w:t>0</w:t>
            </w:r>
            <w:r>
              <w:rPr>
                <w:rFonts w:eastAsia="Calibri"/>
                <w:color w:val="000000"/>
                <w:sz w:val="18"/>
                <w:szCs w:val="18"/>
                <w:lang w:eastAsia="en-US"/>
              </w:rPr>
              <w:br/>
              <w:t xml:space="preserve"> à </w:t>
            </w:r>
            <w:r>
              <w:rPr>
                <w:rFonts w:eastAsia="Calibri"/>
                <w:color w:val="000000"/>
                <w:sz w:val="18"/>
                <w:szCs w:val="18"/>
                <w:lang w:eastAsia="en-US"/>
              </w:rPr>
              <w:br/>
              <w:t>9</w:t>
            </w:r>
          </w:p>
        </w:tc>
        <w:tc>
          <w:tcPr>
            <w:tcW w:w="450" w:type="dxa"/>
            <w:tcBorders>
              <w:top w:val="single" w:sz="4" w:space="0" w:color="000000"/>
              <w:left w:val="single" w:sz="4" w:space="0" w:color="000000"/>
              <w:bottom w:val="single" w:sz="4" w:space="0" w:color="000000"/>
            </w:tcBorders>
            <w:shd w:val="clear" w:color="auto" w:fill="auto"/>
          </w:tcPr>
          <w:p w14:paraId="173D6302" w14:textId="77777777" w:rsidR="00EF6511" w:rsidRDefault="00EF6511" w:rsidP="00C26C42">
            <w:pPr>
              <w:jc w:val="center"/>
            </w:pPr>
            <w:r>
              <w:rPr>
                <w:rFonts w:eastAsia="Calibri"/>
                <w:color w:val="000000"/>
                <w:sz w:val="18"/>
                <w:szCs w:val="18"/>
                <w:lang w:eastAsia="en-US"/>
              </w:rPr>
              <w:t xml:space="preserve">10 </w:t>
            </w:r>
          </w:p>
          <w:p w14:paraId="290C0D88" w14:textId="77777777" w:rsidR="00EF6511" w:rsidRDefault="00EF6511" w:rsidP="00C26C42">
            <w:pPr>
              <w:jc w:val="center"/>
            </w:pPr>
            <w:r>
              <w:rPr>
                <w:rFonts w:eastAsia="Calibri"/>
                <w:color w:val="000000"/>
                <w:sz w:val="18"/>
                <w:szCs w:val="18"/>
                <w:lang w:eastAsia="en-US"/>
              </w:rPr>
              <w:t>à</w:t>
            </w:r>
          </w:p>
          <w:p w14:paraId="4E6FF106"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11</w:t>
            </w:r>
          </w:p>
        </w:tc>
        <w:tc>
          <w:tcPr>
            <w:tcW w:w="450" w:type="dxa"/>
            <w:tcBorders>
              <w:top w:val="single" w:sz="4" w:space="0" w:color="000000"/>
              <w:left w:val="single" w:sz="4" w:space="0" w:color="000000"/>
              <w:bottom w:val="single" w:sz="4" w:space="0" w:color="000000"/>
            </w:tcBorders>
            <w:shd w:val="clear" w:color="auto" w:fill="auto"/>
          </w:tcPr>
          <w:p w14:paraId="377E4C1F" w14:textId="77777777" w:rsidR="00EF6511" w:rsidRDefault="00EF6511" w:rsidP="00C26C42">
            <w:pPr>
              <w:jc w:val="center"/>
            </w:pPr>
            <w:r>
              <w:rPr>
                <w:rFonts w:eastAsia="Calibri"/>
                <w:color w:val="000000"/>
                <w:sz w:val="18"/>
                <w:szCs w:val="18"/>
                <w:lang w:eastAsia="en-US"/>
              </w:rPr>
              <w:t>12</w:t>
            </w:r>
          </w:p>
          <w:p w14:paraId="033B0C0B"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13</w:t>
            </w:r>
          </w:p>
        </w:tc>
        <w:tc>
          <w:tcPr>
            <w:tcW w:w="562" w:type="dxa"/>
            <w:tcBorders>
              <w:top w:val="single" w:sz="4" w:space="0" w:color="000000"/>
              <w:left w:val="single" w:sz="4" w:space="0" w:color="000000"/>
              <w:bottom w:val="single" w:sz="4" w:space="0" w:color="000000"/>
            </w:tcBorders>
            <w:shd w:val="clear" w:color="auto" w:fill="auto"/>
          </w:tcPr>
          <w:p w14:paraId="0B49C01D" w14:textId="77777777" w:rsidR="00EF6511" w:rsidRDefault="00EF6511" w:rsidP="00C26C42">
            <w:pPr>
              <w:jc w:val="center"/>
            </w:pPr>
            <w:r>
              <w:rPr>
                <w:rFonts w:eastAsia="Calibri"/>
                <w:color w:val="000000"/>
                <w:sz w:val="18"/>
                <w:szCs w:val="18"/>
                <w:lang w:eastAsia="en-US"/>
              </w:rPr>
              <w:t>14 ou plus</w:t>
            </w:r>
          </w:p>
        </w:tc>
        <w:tc>
          <w:tcPr>
            <w:tcW w:w="394" w:type="dxa"/>
            <w:tcBorders>
              <w:top w:val="single" w:sz="4" w:space="0" w:color="000000"/>
              <w:left w:val="single" w:sz="4" w:space="0" w:color="000000"/>
              <w:bottom w:val="single" w:sz="4" w:space="0" w:color="000000"/>
            </w:tcBorders>
            <w:shd w:val="clear" w:color="auto" w:fill="auto"/>
          </w:tcPr>
          <w:p w14:paraId="275BE245" w14:textId="77777777" w:rsidR="00EF6511" w:rsidRDefault="00EF6511" w:rsidP="00C26C42">
            <w:pPr>
              <w:jc w:val="center"/>
            </w:pPr>
            <w:r>
              <w:rPr>
                <w:rFonts w:eastAsia="Calibri"/>
                <w:color w:val="000000"/>
                <w:sz w:val="18"/>
                <w:szCs w:val="18"/>
                <w:lang w:eastAsia="en-US"/>
              </w:rPr>
              <w:t>0</w:t>
            </w:r>
            <w:r>
              <w:rPr>
                <w:rFonts w:eastAsia="Calibri"/>
                <w:color w:val="000000"/>
                <w:sz w:val="18"/>
                <w:szCs w:val="18"/>
                <w:lang w:eastAsia="en-US"/>
              </w:rPr>
              <w:br/>
              <w:t xml:space="preserve"> à </w:t>
            </w:r>
            <w:r>
              <w:rPr>
                <w:rFonts w:eastAsia="Calibri"/>
                <w:color w:val="000000"/>
                <w:sz w:val="18"/>
                <w:szCs w:val="18"/>
                <w:lang w:eastAsia="en-US"/>
              </w:rPr>
              <w:br/>
              <w:t>9</w:t>
            </w:r>
          </w:p>
        </w:tc>
        <w:tc>
          <w:tcPr>
            <w:tcW w:w="450" w:type="dxa"/>
            <w:tcBorders>
              <w:top w:val="single" w:sz="4" w:space="0" w:color="000000"/>
              <w:left w:val="single" w:sz="4" w:space="0" w:color="000000"/>
              <w:bottom w:val="single" w:sz="4" w:space="0" w:color="000000"/>
            </w:tcBorders>
            <w:shd w:val="clear" w:color="auto" w:fill="auto"/>
          </w:tcPr>
          <w:p w14:paraId="0B043159" w14:textId="77777777" w:rsidR="00EF6511" w:rsidRDefault="00EF6511" w:rsidP="00C26C42">
            <w:pPr>
              <w:jc w:val="center"/>
            </w:pPr>
            <w:r>
              <w:rPr>
                <w:rFonts w:eastAsia="Calibri"/>
                <w:color w:val="000000"/>
                <w:sz w:val="18"/>
                <w:szCs w:val="18"/>
                <w:lang w:eastAsia="en-US"/>
              </w:rPr>
              <w:t xml:space="preserve">10 </w:t>
            </w:r>
          </w:p>
          <w:p w14:paraId="3AE5E814" w14:textId="77777777" w:rsidR="00EF6511" w:rsidRDefault="00EF6511" w:rsidP="00C26C42">
            <w:pPr>
              <w:jc w:val="center"/>
            </w:pPr>
            <w:r>
              <w:rPr>
                <w:rFonts w:eastAsia="Calibri"/>
                <w:color w:val="000000"/>
                <w:sz w:val="18"/>
                <w:szCs w:val="18"/>
                <w:lang w:eastAsia="en-US"/>
              </w:rPr>
              <w:t>à</w:t>
            </w:r>
          </w:p>
          <w:p w14:paraId="21052710"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11</w:t>
            </w:r>
          </w:p>
        </w:tc>
        <w:tc>
          <w:tcPr>
            <w:tcW w:w="469" w:type="dxa"/>
            <w:tcBorders>
              <w:top w:val="single" w:sz="4" w:space="0" w:color="000000"/>
              <w:left w:val="single" w:sz="4" w:space="0" w:color="000000"/>
              <w:bottom w:val="single" w:sz="4" w:space="0" w:color="000000"/>
            </w:tcBorders>
            <w:shd w:val="clear" w:color="auto" w:fill="auto"/>
          </w:tcPr>
          <w:p w14:paraId="5DB8603C" w14:textId="77777777" w:rsidR="00EF6511" w:rsidRDefault="00EF6511" w:rsidP="00C26C42">
            <w:pPr>
              <w:jc w:val="center"/>
            </w:pPr>
            <w:r>
              <w:rPr>
                <w:rFonts w:eastAsia="Calibri"/>
                <w:color w:val="000000"/>
                <w:sz w:val="18"/>
                <w:szCs w:val="18"/>
                <w:lang w:eastAsia="en-US"/>
              </w:rPr>
              <w:t>12</w:t>
            </w:r>
          </w:p>
          <w:p w14:paraId="0550CC52" w14:textId="77777777" w:rsidR="00EF6511" w:rsidRDefault="00EF6511" w:rsidP="00C26C42">
            <w:pPr>
              <w:jc w:val="center"/>
            </w:pPr>
            <w:r>
              <w:rPr>
                <w:color w:val="000000"/>
                <w:sz w:val="18"/>
                <w:szCs w:val="18"/>
                <w:lang w:eastAsia="en-US"/>
              </w:rPr>
              <w:t xml:space="preserve"> </w:t>
            </w:r>
            <w:r>
              <w:rPr>
                <w:rFonts w:eastAsia="Calibri"/>
                <w:color w:val="000000"/>
                <w:sz w:val="18"/>
                <w:szCs w:val="18"/>
                <w:lang w:eastAsia="en-US"/>
              </w:rPr>
              <w:t>à 13</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07BB1632" w14:textId="77777777" w:rsidR="00EF6511" w:rsidRDefault="00EF6511" w:rsidP="00C26C42">
            <w:pPr>
              <w:jc w:val="center"/>
            </w:pPr>
            <w:r>
              <w:rPr>
                <w:rFonts w:eastAsia="Calibri"/>
                <w:color w:val="000000"/>
                <w:sz w:val="18"/>
                <w:szCs w:val="18"/>
                <w:lang w:eastAsia="en-US"/>
              </w:rPr>
              <w:t>14 ou plus</w:t>
            </w:r>
          </w:p>
        </w:tc>
      </w:tr>
      <w:tr w:rsidR="00EF6511" w14:paraId="39928A23"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0DD7A1C0" w14:textId="77777777" w:rsidR="00EF6511" w:rsidRDefault="00EF6511" w:rsidP="00C26C42">
            <w:r>
              <w:rPr>
                <w:rFonts w:eastAsia="Calibri"/>
                <w:color w:val="000000"/>
                <w:sz w:val="20"/>
                <w:szCs w:val="20"/>
                <w:lang w:eastAsia="en-US"/>
              </w:rPr>
              <w:t>Pièces de la liste 2</w:t>
            </w:r>
          </w:p>
        </w:tc>
        <w:tc>
          <w:tcPr>
            <w:tcW w:w="1875" w:type="dxa"/>
            <w:gridSpan w:val="4"/>
            <w:tcBorders>
              <w:top w:val="single" w:sz="4" w:space="0" w:color="000000"/>
              <w:left w:val="single" w:sz="4" w:space="0" w:color="000000"/>
              <w:bottom w:val="single" w:sz="4" w:space="0" w:color="000000"/>
            </w:tcBorders>
            <w:shd w:val="clear" w:color="auto" w:fill="auto"/>
          </w:tcPr>
          <w:p w14:paraId="2465019E" w14:textId="77777777" w:rsidR="00EF6511" w:rsidRDefault="00EF6511" w:rsidP="00C26C42">
            <w:pPr>
              <w:jc w:val="center"/>
            </w:pPr>
            <w:r>
              <w:rPr>
                <w:rFonts w:eastAsia="Calibri"/>
                <w:color w:val="000000"/>
                <w:sz w:val="20"/>
                <w:szCs w:val="20"/>
                <w:lang w:eastAsia="en-US"/>
              </w:rPr>
              <w:t>Nombre de points</w:t>
            </w:r>
          </w:p>
        </w:tc>
        <w:tc>
          <w:tcPr>
            <w:tcW w:w="1856" w:type="dxa"/>
            <w:gridSpan w:val="4"/>
            <w:tcBorders>
              <w:top w:val="single" w:sz="4" w:space="0" w:color="000000"/>
              <w:left w:val="single" w:sz="4" w:space="0" w:color="000000"/>
              <w:bottom w:val="single" w:sz="4" w:space="0" w:color="000000"/>
            </w:tcBorders>
            <w:shd w:val="clear" w:color="auto" w:fill="auto"/>
          </w:tcPr>
          <w:p w14:paraId="51FBCD15" w14:textId="77777777" w:rsidR="00EF6511" w:rsidRDefault="00EF6511" w:rsidP="00C26C42">
            <w:pPr>
              <w:jc w:val="center"/>
            </w:pPr>
            <w:r>
              <w:rPr>
                <w:rFonts w:eastAsia="Calibri"/>
                <w:color w:val="000000"/>
                <w:sz w:val="20"/>
                <w:szCs w:val="20"/>
                <w:lang w:eastAsia="en-US"/>
              </w:rPr>
              <w:t xml:space="preserve">Nombre de points </w:t>
            </w:r>
          </w:p>
        </w:tc>
        <w:tc>
          <w:tcPr>
            <w:tcW w:w="1875" w:type="dxa"/>
            <w:gridSpan w:val="4"/>
            <w:tcBorders>
              <w:top w:val="single" w:sz="4" w:space="0" w:color="000000"/>
              <w:left w:val="single" w:sz="4" w:space="0" w:color="000000"/>
              <w:bottom w:val="single" w:sz="4" w:space="0" w:color="000000"/>
            </w:tcBorders>
            <w:shd w:val="clear" w:color="auto" w:fill="auto"/>
          </w:tcPr>
          <w:p w14:paraId="43F791CB" w14:textId="77777777" w:rsidR="00EF6511" w:rsidRDefault="00EF6511" w:rsidP="00C26C42">
            <w:pPr>
              <w:jc w:val="center"/>
            </w:pPr>
            <w:r>
              <w:rPr>
                <w:rFonts w:eastAsia="Calibri"/>
                <w:color w:val="000000"/>
                <w:sz w:val="20"/>
                <w:szCs w:val="20"/>
                <w:lang w:eastAsia="en-US"/>
              </w:rPr>
              <w:t>Nombre de points</w:t>
            </w:r>
          </w:p>
        </w:tc>
        <w:tc>
          <w:tcPr>
            <w:tcW w:w="2115" w:type="dxa"/>
            <w:gridSpan w:val="4"/>
            <w:tcBorders>
              <w:top w:val="single" w:sz="4" w:space="0" w:color="000000"/>
              <w:left w:val="single" w:sz="4" w:space="0" w:color="000000"/>
              <w:bottom w:val="single" w:sz="4" w:space="0" w:color="000000"/>
              <w:right w:val="single" w:sz="4" w:space="0" w:color="000000"/>
            </w:tcBorders>
            <w:shd w:val="clear" w:color="auto" w:fill="auto"/>
          </w:tcPr>
          <w:p w14:paraId="0BA0F98F" w14:textId="77777777" w:rsidR="00EF6511" w:rsidRDefault="00EF6511" w:rsidP="00C26C42">
            <w:pPr>
              <w:snapToGrid w:val="0"/>
              <w:jc w:val="center"/>
            </w:pPr>
            <w:r>
              <w:rPr>
                <w:rFonts w:eastAsia="Calibri"/>
                <w:color w:val="000000"/>
                <w:sz w:val="20"/>
                <w:szCs w:val="20"/>
                <w:lang w:eastAsia="en-US"/>
              </w:rPr>
              <w:t>Nombre de points</w:t>
            </w:r>
          </w:p>
        </w:tc>
      </w:tr>
      <w:tr w:rsidR="00EF6511" w14:paraId="0B13F96D"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45CA3A7B" w14:textId="77777777" w:rsidR="00EF6511" w:rsidRDefault="00EF6511" w:rsidP="00C26C42">
            <w:r>
              <w:rPr>
                <w:rFonts w:eastAsia="Calibri"/>
                <w:color w:val="000000"/>
                <w:sz w:val="20"/>
                <w:szCs w:val="20"/>
                <w:lang w:eastAsia="en-US"/>
              </w:rPr>
              <w:t>Manchette de hublot</w:t>
            </w:r>
          </w:p>
          <w:p w14:paraId="7A324B62" w14:textId="77777777" w:rsidR="00EF6511" w:rsidRDefault="00EF6511" w:rsidP="00C26C42">
            <w:pPr>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7682F279"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89D002C"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A1C6755" w14:textId="77777777" w:rsidR="00EF6511" w:rsidRDefault="00EF6511" w:rsidP="00C26C42">
            <w:pPr>
              <w:jc w:val="center"/>
            </w:pPr>
            <w:r>
              <w:rPr>
                <w:rFonts w:eastAsia="Calibri"/>
                <w:color w:val="000000"/>
                <w:sz w:val="20"/>
                <w:szCs w:val="20"/>
                <w:lang w:eastAsia="en-US"/>
              </w:rPr>
              <w:t>12</w:t>
            </w:r>
          </w:p>
        </w:tc>
        <w:tc>
          <w:tcPr>
            <w:tcW w:w="525" w:type="dxa"/>
            <w:tcBorders>
              <w:top w:val="single" w:sz="4" w:space="0" w:color="000000"/>
              <w:left w:val="single" w:sz="4" w:space="0" w:color="000000"/>
              <w:bottom w:val="single" w:sz="4" w:space="0" w:color="000000"/>
            </w:tcBorders>
            <w:shd w:val="clear" w:color="auto" w:fill="auto"/>
          </w:tcPr>
          <w:p w14:paraId="0EB50F6F"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531DC9D9"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8D57056"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6F43594C"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05C5B272" w14:textId="77777777" w:rsidR="00EF6511" w:rsidRDefault="00EF6511" w:rsidP="00C26C42">
            <w:pPr>
              <w:jc w:val="center"/>
            </w:pPr>
            <w:r>
              <w:rPr>
                <w:rFonts w:eastAsia="Calibri"/>
                <w:color w:val="000000"/>
                <w:sz w:val="20"/>
                <w:szCs w:val="20"/>
                <w:lang w:eastAsia="en-US"/>
              </w:rPr>
              <w:t>14</w:t>
            </w:r>
          </w:p>
        </w:tc>
        <w:tc>
          <w:tcPr>
            <w:tcW w:w="413" w:type="dxa"/>
            <w:tcBorders>
              <w:top w:val="single" w:sz="4" w:space="0" w:color="000000"/>
              <w:left w:val="single" w:sz="4" w:space="0" w:color="000000"/>
              <w:bottom w:val="single" w:sz="4" w:space="0" w:color="000000"/>
            </w:tcBorders>
            <w:shd w:val="clear" w:color="auto" w:fill="auto"/>
          </w:tcPr>
          <w:p w14:paraId="0C5B8061"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D58CF39"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43128A35"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394CFE8D"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59CE4542"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943CD3E" w14:textId="77777777" w:rsidR="00EF6511" w:rsidRDefault="00EF6511" w:rsidP="00C26C42">
            <w:pPr>
              <w:jc w:val="center"/>
            </w:pPr>
            <w:r>
              <w:rPr>
                <w:rFonts w:eastAsia="Calibri"/>
                <w:color w:val="000000"/>
                <w:sz w:val="20"/>
                <w:szCs w:val="20"/>
                <w:lang w:eastAsia="en-US"/>
              </w:rPr>
              <w:t>10</w:t>
            </w:r>
          </w:p>
        </w:tc>
        <w:tc>
          <w:tcPr>
            <w:tcW w:w="469" w:type="dxa"/>
            <w:tcBorders>
              <w:top w:val="single" w:sz="4" w:space="0" w:color="000000"/>
              <w:left w:val="single" w:sz="4" w:space="0" w:color="000000"/>
              <w:bottom w:val="single" w:sz="4" w:space="0" w:color="000000"/>
            </w:tcBorders>
            <w:shd w:val="clear" w:color="auto" w:fill="auto"/>
          </w:tcPr>
          <w:p w14:paraId="19259C51" w14:textId="77777777" w:rsidR="00EF6511" w:rsidRDefault="00EF6511" w:rsidP="00C26C42">
            <w:pPr>
              <w:jc w:val="center"/>
            </w:pPr>
            <w:r>
              <w:rPr>
                <w:rFonts w:eastAsia="Calibri"/>
                <w:color w:val="000000"/>
                <w:sz w:val="20"/>
                <w:szCs w:val="20"/>
                <w:lang w:eastAsia="en-US"/>
              </w:rPr>
              <w:t>12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52EA8C44" w14:textId="77777777" w:rsidR="00EF6511" w:rsidRDefault="00EF6511" w:rsidP="00C26C42">
            <w:pPr>
              <w:jc w:val="center"/>
            </w:pPr>
            <w:r>
              <w:rPr>
                <w:rFonts w:eastAsia="Calibri"/>
                <w:color w:val="000000"/>
                <w:sz w:val="20"/>
                <w:szCs w:val="20"/>
                <w:lang w:eastAsia="en-US"/>
              </w:rPr>
              <w:t>14</w:t>
            </w:r>
          </w:p>
        </w:tc>
      </w:tr>
      <w:tr w:rsidR="00EF6511" w14:paraId="20D2CCA8"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18549395" w14:textId="77777777" w:rsidR="00EF6511" w:rsidRDefault="00EF6511" w:rsidP="00C26C42">
            <w:r>
              <w:rPr>
                <w:rFonts w:eastAsia="Calibri"/>
                <w:color w:val="000000"/>
                <w:sz w:val="20"/>
                <w:szCs w:val="20"/>
                <w:lang w:eastAsia="en-US"/>
              </w:rPr>
              <w:t>Assemblage verrouillage porte</w:t>
            </w:r>
          </w:p>
        </w:tc>
        <w:tc>
          <w:tcPr>
            <w:tcW w:w="450" w:type="dxa"/>
            <w:tcBorders>
              <w:top w:val="single" w:sz="4" w:space="0" w:color="000000"/>
              <w:left w:val="single" w:sz="4" w:space="0" w:color="000000"/>
              <w:bottom w:val="single" w:sz="4" w:space="0" w:color="000000"/>
            </w:tcBorders>
            <w:shd w:val="clear" w:color="auto" w:fill="auto"/>
          </w:tcPr>
          <w:p w14:paraId="7FAE6B7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15D4769"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289742A" w14:textId="77777777" w:rsidR="00EF6511" w:rsidRDefault="00EF6511" w:rsidP="00C26C42">
            <w:pPr>
              <w:jc w:val="center"/>
            </w:pPr>
            <w:r>
              <w:rPr>
                <w:rFonts w:eastAsia="Calibri"/>
                <w:color w:val="000000"/>
                <w:sz w:val="20"/>
                <w:szCs w:val="20"/>
                <w:lang w:eastAsia="en-US"/>
              </w:rPr>
              <w:t>12</w:t>
            </w:r>
          </w:p>
        </w:tc>
        <w:tc>
          <w:tcPr>
            <w:tcW w:w="525" w:type="dxa"/>
            <w:tcBorders>
              <w:top w:val="single" w:sz="4" w:space="0" w:color="000000"/>
              <w:left w:val="single" w:sz="4" w:space="0" w:color="000000"/>
              <w:bottom w:val="single" w:sz="4" w:space="0" w:color="000000"/>
            </w:tcBorders>
            <w:shd w:val="clear" w:color="auto" w:fill="auto"/>
          </w:tcPr>
          <w:p w14:paraId="7E3A541C"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1EB9A2BF"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2A53481"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6DC1EC5"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6595203D" w14:textId="77777777" w:rsidR="00EF6511" w:rsidRDefault="00EF6511" w:rsidP="00C26C42">
            <w:pPr>
              <w:jc w:val="center"/>
            </w:pPr>
            <w:r>
              <w:rPr>
                <w:rFonts w:eastAsia="Calibri"/>
                <w:color w:val="000000"/>
                <w:sz w:val="20"/>
                <w:szCs w:val="20"/>
                <w:lang w:eastAsia="en-US"/>
              </w:rPr>
              <w:t>14</w:t>
            </w:r>
          </w:p>
        </w:tc>
        <w:tc>
          <w:tcPr>
            <w:tcW w:w="413" w:type="dxa"/>
            <w:tcBorders>
              <w:top w:val="single" w:sz="4" w:space="0" w:color="000000"/>
              <w:left w:val="single" w:sz="4" w:space="0" w:color="000000"/>
              <w:bottom w:val="single" w:sz="4" w:space="0" w:color="000000"/>
            </w:tcBorders>
            <w:shd w:val="clear" w:color="auto" w:fill="auto"/>
          </w:tcPr>
          <w:p w14:paraId="2502B89A"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7470A9C2"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12D7210"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677D8995"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5613F4B1"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69F02CA" w14:textId="77777777" w:rsidR="00EF6511" w:rsidRDefault="00EF6511" w:rsidP="00C26C42">
            <w:pPr>
              <w:jc w:val="center"/>
            </w:pPr>
            <w:r>
              <w:rPr>
                <w:rFonts w:eastAsia="Calibri"/>
                <w:color w:val="000000"/>
                <w:sz w:val="20"/>
                <w:szCs w:val="20"/>
                <w:lang w:eastAsia="en-US"/>
              </w:rPr>
              <w:t>10</w:t>
            </w:r>
          </w:p>
        </w:tc>
        <w:tc>
          <w:tcPr>
            <w:tcW w:w="469" w:type="dxa"/>
            <w:tcBorders>
              <w:top w:val="single" w:sz="4" w:space="0" w:color="000000"/>
              <w:left w:val="single" w:sz="4" w:space="0" w:color="000000"/>
              <w:bottom w:val="single" w:sz="4" w:space="0" w:color="000000"/>
            </w:tcBorders>
            <w:shd w:val="clear" w:color="auto" w:fill="auto"/>
          </w:tcPr>
          <w:p w14:paraId="2D3AED14" w14:textId="77777777" w:rsidR="00EF6511" w:rsidRDefault="00EF6511" w:rsidP="00C26C42">
            <w:pPr>
              <w:jc w:val="center"/>
            </w:pPr>
            <w:r>
              <w:rPr>
                <w:rFonts w:eastAsia="Calibri"/>
                <w:color w:val="000000"/>
                <w:sz w:val="20"/>
                <w:szCs w:val="20"/>
                <w:lang w:eastAsia="en-US"/>
              </w:rPr>
              <w:t>12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8A5EF1B" w14:textId="77777777" w:rsidR="00EF6511" w:rsidRDefault="00EF6511" w:rsidP="00C26C42">
            <w:pPr>
              <w:jc w:val="center"/>
            </w:pPr>
            <w:r>
              <w:rPr>
                <w:rFonts w:eastAsia="Calibri"/>
                <w:color w:val="000000"/>
                <w:sz w:val="20"/>
                <w:szCs w:val="20"/>
                <w:lang w:eastAsia="en-US"/>
              </w:rPr>
              <w:t>14</w:t>
            </w:r>
          </w:p>
        </w:tc>
      </w:tr>
      <w:tr w:rsidR="00EF6511" w14:paraId="199A099D"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52020772" w14:textId="77777777" w:rsidR="00EF6511" w:rsidRDefault="00EF6511" w:rsidP="00C26C42">
            <w:r>
              <w:rPr>
                <w:rFonts w:eastAsia="Calibri"/>
                <w:color w:val="000000"/>
                <w:sz w:val="20"/>
                <w:szCs w:val="20"/>
                <w:lang w:eastAsia="en-US"/>
              </w:rPr>
              <w:t>Pompes</w:t>
            </w:r>
          </w:p>
          <w:p w14:paraId="32E48605" w14:textId="77777777" w:rsidR="00EF6511" w:rsidRDefault="00EF6511" w:rsidP="00C26C42">
            <w:pPr>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03F62CFC"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62877BF"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98696B5" w14:textId="77777777" w:rsidR="00EF6511" w:rsidRDefault="00EF6511" w:rsidP="00C26C42">
            <w:pPr>
              <w:jc w:val="center"/>
            </w:pPr>
            <w:r>
              <w:rPr>
                <w:rFonts w:eastAsia="Calibri"/>
                <w:color w:val="000000"/>
                <w:sz w:val="20"/>
                <w:szCs w:val="20"/>
                <w:lang w:eastAsia="en-US"/>
              </w:rPr>
              <w:t>12</w:t>
            </w:r>
          </w:p>
        </w:tc>
        <w:tc>
          <w:tcPr>
            <w:tcW w:w="525" w:type="dxa"/>
            <w:tcBorders>
              <w:top w:val="single" w:sz="4" w:space="0" w:color="000000"/>
              <w:left w:val="single" w:sz="4" w:space="0" w:color="000000"/>
              <w:bottom w:val="single" w:sz="4" w:space="0" w:color="000000"/>
            </w:tcBorders>
            <w:shd w:val="clear" w:color="auto" w:fill="auto"/>
          </w:tcPr>
          <w:p w14:paraId="2B5059B3"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448DE77E"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2F6A0D9"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1A8550AB"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07746D91" w14:textId="77777777" w:rsidR="00EF6511" w:rsidRDefault="00EF6511" w:rsidP="00C26C42">
            <w:pPr>
              <w:jc w:val="center"/>
            </w:pPr>
            <w:r>
              <w:rPr>
                <w:rFonts w:eastAsia="Calibri"/>
                <w:color w:val="000000"/>
                <w:sz w:val="20"/>
                <w:szCs w:val="20"/>
                <w:lang w:eastAsia="en-US"/>
              </w:rPr>
              <w:t>14</w:t>
            </w:r>
          </w:p>
        </w:tc>
        <w:tc>
          <w:tcPr>
            <w:tcW w:w="413" w:type="dxa"/>
            <w:tcBorders>
              <w:top w:val="single" w:sz="4" w:space="0" w:color="000000"/>
              <w:left w:val="single" w:sz="4" w:space="0" w:color="000000"/>
              <w:bottom w:val="single" w:sz="4" w:space="0" w:color="000000"/>
            </w:tcBorders>
            <w:shd w:val="clear" w:color="auto" w:fill="auto"/>
          </w:tcPr>
          <w:p w14:paraId="189C050E"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47AB876"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6303608E"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139C11B0"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655F483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361E6BC" w14:textId="77777777" w:rsidR="00EF6511" w:rsidRDefault="00EF6511" w:rsidP="00C26C42">
            <w:pPr>
              <w:jc w:val="center"/>
            </w:pPr>
            <w:r>
              <w:rPr>
                <w:rFonts w:eastAsia="Calibri"/>
                <w:color w:val="000000"/>
                <w:sz w:val="20"/>
                <w:szCs w:val="20"/>
                <w:lang w:eastAsia="en-US"/>
              </w:rPr>
              <w:t>10</w:t>
            </w:r>
          </w:p>
        </w:tc>
        <w:tc>
          <w:tcPr>
            <w:tcW w:w="469" w:type="dxa"/>
            <w:tcBorders>
              <w:top w:val="single" w:sz="4" w:space="0" w:color="000000"/>
              <w:left w:val="single" w:sz="4" w:space="0" w:color="000000"/>
              <w:bottom w:val="single" w:sz="4" w:space="0" w:color="000000"/>
            </w:tcBorders>
            <w:shd w:val="clear" w:color="auto" w:fill="auto"/>
          </w:tcPr>
          <w:p w14:paraId="2DDD66BB" w14:textId="77777777" w:rsidR="00EF6511" w:rsidRDefault="00EF6511" w:rsidP="00C26C42">
            <w:pPr>
              <w:jc w:val="center"/>
            </w:pPr>
            <w:r>
              <w:rPr>
                <w:rFonts w:eastAsia="Calibri"/>
                <w:color w:val="000000"/>
                <w:sz w:val="20"/>
                <w:szCs w:val="20"/>
                <w:lang w:eastAsia="en-US"/>
              </w:rPr>
              <w:t>12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1BAE2C3" w14:textId="77777777" w:rsidR="00EF6511" w:rsidRDefault="00EF6511" w:rsidP="00C26C42">
            <w:pPr>
              <w:jc w:val="center"/>
            </w:pPr>
            <w:r>
              <w:rPr>
                <w:rFonts w:eastAsia="Calibri"/>
                <w:color w:val="000000"/>
                <w:sz w:val="20"/>
                <w:szCs w:val="20"/>
                <w:lang w:eastAsia="en-US"/>
              </w:rPr>
              <w:t>14</w:t>
            </w:r>
          </w:p>
        </w:tc>
      </w:tr>
      <w:tr w:rsidR="00EF6511" w14:paraId="662CB45D"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456F9D68" w14:textId="77777777" w:rsidR="00EF6511" w:rsidRDefault="00EF6511" w:rsidP="00C26C42">
            <w:r>
              <w:rPr>
                <w:rFonts w:eastAsia="Calibri"/>
                <w:color w:val="000000"/>
                <w:sz w:val="20"/>
                <w:szCs w:val="20"/>
                <w:lang w:eastAsia="en-US"/>
              </w:rPr>
              <w:t>Générateurs de chaleur, éléments chauffants</w:t>
            </w:r>
          </w:p>
        </w:tc>
        <w:tc>
          <w:tcPr>
            <w:tcW w:w="450" w:type="dxa"/>
            <w:tcBorders>
              <w:top w:val="single" w:sz="4" w:space="0" w:color="000000"/>
              <w:left w:val="single" w:sz="4" w:space="0" w:color="000000"/>
              <w:bottom w:val="single" w:sz="4" w:space="0" w:color="000000"/>
            </w:tcBorders>
            <w:shd w:val="clear" w:color="auto" w:fill="auto"/>
          </w:tcPr>
          <w:p w14:paraId="65F682A9"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CFF6C1B"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DE31210" w14:textId="77777777" w:rsidR="00EF6511" w:rsidRDefault="00EF6511" w:rsidP="00C26C42">
            <w:pPr>
              <w:jc w:val="center"/>
            </w:pPr>
            <w:r>
              <w:rPr>
                <w:rFonts w:eastAsia="Calibri"/>
                <w:color w:val="000000"/>
                <w:sz w:val="20"/>
                <w:szCs w:val="20"/>
                <w:lang w:eastAsia="en-US"/>
              </w:rPr>
              <w:t>12</w:t>
            </w:r>
          </w:p>
        </w:tc>
        <w:tc>
          <w:tcPr>
            <w:tcW w:w="525" w:type="dxa"/>
            <w:tcBorders>
              <w:top w:val="single" w:sz="4" w:space="0" w:color="000000"/>
              <w:left w:val="single" w:sz="4" w:space="0" w:color="000000"/>
              <w:bottom w:val="single" w:sz="4" w:space="0" w:color="000000"/>
            </w:tcBorders>
            <w:shd w:val="clear" w:color="auto" w:fill="auto"/>
          </w:tcPr>
          <w:p w14:paraId="7B38C9DF"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4CA57CF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3B769BF"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E607458"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455C1109" w14:textId="77777777" w:rsidR="00EF6511" w:rsidRDefault="00EF6511" w:rsidP="00C26C42">
            <w:pPr>
              <w:jc w:val="center"/>
            </w:pPr>
            <w:r>
              <w:rPr>
                <w:rFonts w:eastAsia="Calibri"/>
                <w:color w:val="000000"/>
                <w:sz w:val="20"/>
                <w:szCs w:val="20"/>
                <w:lang w:eastAsia="en-US"/>
              </w:rPr>
              <w:t>14</w:t>
            </w:r>
          </w:p>
        </w:tc>
        <w:tc>
          <w:tcPr>
            <w:tcW w:w="413" w:type="dxa"/>
            <w:tcBorders>
              <w:top w:val="single" w:sz="4" w:space="0" w:color="000000"/>
              <w:left w:val="single" w:sz="4" w:space="0" w:color="000000"/>
              <w:bottom w:val="single" w:sz="4" w:space="0" w:color="000000"/>
            </w:tcBorders>
            <w:shd w:val="clear" w:color="auto" w:fill="auto"/>
          </w:tcPr>
          <w:p w14:paraId="78066187"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7D88163"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37E88ADB"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6F23CFDE"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4BEA6F75"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7BC2C66C" w14:textId="77777777" w:rsidR="00EF6511" w:rsidRDefault="00EF6511" w:rsidP="00C26C42">
            <w:pPr>
              <w:jc w:val="center"/>
            </w:pPr>
            <w:r>
              <w:rPr>
                <w:rFonts w:eastAsia="Calibri"/>
                <w:color w:val="000000"/>
                <w:sz w:val="20"/>
                <w:szCs w:val="20"/>
                <w:lang w:eastAsia="en-US"/>
              </w:rPr>
              <w:t>10</w:t>
            </w:r>
          </w:p>
        </w:tc>
        <w:tc>
          <w:tcPr>
            <w:tcW w:w="469" w:type="dxa"/>
            <w:tcBorders>
              <w:top w:val="single" w:sz="4" w:space="0" w:color="000000"/>
              <w:left w:val="single" w:sz="4" w:space="0" w:color="000000"/>
              <w:bottom w:val="single" w:sz="4" w:space="0" w:color="000000"/>
            </w:tcBorders>
            <w:shd w:val="clear" w:color="auto" w:fill="auto"/>
          </w:tcPr>
          <w:p w14:paraId="7A432527" w14:textId="77777777" w:rsidR="00EF6511" w:rsidRDefault="00EF6511" w:rsidP="00C26C42">
            <w:pPr>
              <w:jc w:val="center"/>
            </w:pPr>
            <w:r>
              <w:rPr>
                <w:rFonts w:eastAsia="Calibri"/>
                <w:color w:val="000000"/>
                <w:sz w:val="20"/>
                <w:szCs w:val="20"/>
                <w:lang w:eastAsia="en-US"/>
              </w:rPr>
              <w:t>12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7CF5362F" w14:textId="77777777" w:rsidR="00EF6511" w:rsidRDefault="00EF6511" w:rsidP="00C26C42">
            <w:pPr>
              <w:jc w:val="center"/>
            </w:pPr>
            <w:r>
              <w:rPr>
                <w:rFonts w:eastAsia="Calibri"/>
                <w:color w:val="000000"/>
                <w:sz w:val="20"/>
                <w:szCs w:val="20"/>
                <w:lang w:eastAsia="en-US"/>
              </w:rPr>
              <w:t>14</w:t>
            </w:r>
          </w:p>
        </w:tc>
      </w:tr>
      <w:tr w:rsidR="00EF6511" w14:paraId="573DEF14" w14:textId="77777777" w:rsidTr="00C26C42">
        <w:trPr>
          <w:trHeight w:val="250"/>
          <w:jc w:val="center"/>
        </w:trPr>
        <w:tc>
          <w:tcPr>
            <w:tcW w:w="1875" w:type="dxa"/>
            <w:tcBorders>
              <w:top w:val="single" w:sz="4" w:space="0" w:color="000000"/>
              <w:left w:val="single" w:sz="4" w:space="0" w:color="000000"/>
              <w:bottom w:val="single" w:sz="4" w:space="0" w:color="000000"/>
            </w:tcBorders>
            <w:shd w:val="clear" w:color="auto" w:fill="auto"/>
          </w:tcPr>
          <w:p w14:paraId="5C104766" w14:textId="62CE6082" w:rsidR="00EF6511" w:rsidRDefault="00EF6511" w:rsidP="00EF6511">
            <w:r>
              <w:rPr>
                <w:rFonts w:eastAsia="Calibri"/>
                <w:color w:val="000000"/>
                <w:sz w:val="20"/>
                <w:szCs w:val="20"/>
                <w:lang w:eastAsia="en-US"/>
              </w:rPr>
              <w:t>Cartes de puissance</w:t>
            </w:r>
          </w:p>
        </w:tc>
        <w:tc>
          <w:tcPr>
            <w:tcW w:w="450" w:type="dxa"/>
            <w:tcBorders>
              <w:top w:val="single" w:sz="4" w:space="0" w:color="000000"/>
              <w:left w:val="single" w:sz="4" w:space="0" w:color="000000"/>
              <w:bottom w:val="single" w:sz="4" w:space="0" w:color="000000"/>
            </w:tcBorders>
            <w:shd w:val="clear" w:color="auto" w:fill="auto"/>
          </w:tcPr>
          <w:p w14:paraId="778FF84E"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935C9E3"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4F8EE58D" w14:textId="77777777" w:rsidR="00EF6511" w:rsidRDefault="00EF6511" w:rsidP="00C26C42">
            <w:pPr>
              <w:jc w:val="center"/>
            </w:pPr>
            <w:r>
              <w:rPr>
                <w:rFonts w:eastAsia="Calibri"/>
                <w:color w:val="000000"/>
                <w:sz w:val="20"/>
                <w:szCs w:val="20"/>
                <w:lang w:eastAsia="en-US"/>
              </w:rPr>
              <w:t>12</w:t>
            </w:r>
          </w:p>
        </w:tc>
        <w:tc>
          <w:tcPr>
            <w:tcW w:w="525" w:type="dxa"/>
            <w:tcBorders>
              <w:top w:val="single" w:sz="4" w:space="0" w:color="000000"/>
              <w:left w:val="single" w:sz="4" w:space="0" w:color="000000"/>
              <w:bottom w:val="single" w:sz="4" w:space="0" w:color="000000"/>
            </w:tcBorders>
            <w:shd w:val="clear" w:color="auto" w:fill="auto"/>
          </w:tcPr>
          <w:p w14:paraId="38093521"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544803D6"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9C80234"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39098073"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3C918369" w14:textId="77777777" w:rsidR="00EF6511" w:rsidRDefault="00EF6511" w:rsidP="00C26C42">
            <w:pPr>
              <w:jc w:val="center"/>
            </w:pPr>
            <w:r>
              <w:rPr>
                <w:rFonts w:eastAsia="Calibri"/>
                <w:color w:val="000000"/>
                <w:sz w:val="20"/>
                <w:szCs w:val="20"/>
                <w:lang w:eastAsia="en-US"/>
              </w:rPr>
              <w:t>14</w:t>
            </w:r>
          </w:p>
        </w:tc>
        <w:tc>
          <w:tcPr>
            <w:tcW w:w="413" w:type="dxa"/>
            <w:tcBorders>
              <w:top w:val="single" w:sz="4" w:space="0" w:color="000000"/>
              <w:left w:val="single" w:sz="4" w:space="0" w:color="000000"/>
              <w:bottom w:val="single" w:sz="4" w:space="0" w:color="000000"/>
            </w:tcBorders>
            <w:shd w:val="clear" w:color="auto" w:fill="auto"/>
          </w:tcPr>
          <w:p w14:paraId="356B1F7F"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9A4287F"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9B2766A"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2E759807" w14:textId="77777777" w:rsidR="00EF6511" w:rsidRDefault="00EF6511" w:rsidP="00C26C42">
            <w:pPr>
              <w:jc w:val="center"/>
            </w:pPr>
            <w:r>
              <w:rPr>
                <w:rFonts w:eastAsia="Calibri"/>
                <w:color w:val="000000"/>
                <w:sz w:val="20"/>
                <w:szCs w:val="20"/>
                <w:lang w:eastAsia="en-US"/>
              </w:rPr>
              <w:t>14</w:t>
            </w:r>
          </w:p>
        </w:tc>
        <w:tc>
          <w:tcPr>
            <w:tcW w:w="394" w:type="dxa"/>
            <w:tcBorders>
              <w:top w:val="single" w:sz="4" w:space="0" w:color="000000"/>
              <w:left w:val="single" w:sz="4" w:space="0" w:color="000000"/>
              <w:bottom w:val="single" w:sz="4" w:space="0" w:color="000000"/>
            </w:tcBorders>
            <w:shd w:val="clear" w:color="auto" w:fill="auto"/>
          </w:tcPr>
          <w:p w14:paraId="7055FE03"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DFE9F25" w14:textId="77777777" w:rsidR="00EF6511" w:rsidRDefault="00EF6511" w:rsidP="00C26C42">
            <w:pPr>
              <w:jc w:val="center"/>
            </w:pPr>
            <w:r>
              <w:rPr>
                <w:rFonts w:eastAsia="Calibri"/>
                <w:color w:val="000000"/>
                <w:sz w:val="20"/>
                <w:szCs w:val="20"/>
                <w:lang w:eastAsia="en-US"/>
              </w:rPr>
              <w:t>10</w:t>
            </w:r>
          </w:p>
        </w:tc>
        <w:tc>
          <w:tcPr>
            <w:tcW w:w="469" w:type="dxa"/>
            <w:tcBorders>
              <w:top w:val="single" w:sz="4" w:space="0" w:color="000000"/>
              <w:left w:val="single" w:sz="4" w:space="0" w:color="000000"/>
              <w:bottom w:val="single" w:sz="4" w:space="0" w:color="000000"/>
            </w:tcBorders>
            <w:shd w:val="clear" w:color="auto" w:fill="auto"/>
          </w:tcPr>
          <w:p w14:paraId="1C2C1134" w14:textId="77777777" w:rsidR="00EF6511" w:rsidRDefault="00EF6511" w:rsidP="00C26C42">
            <w:pPr>
              <w:jc w:val="center"/>
            </w:pPr>
            <w:r>
              <w:rPr>
                <w:rFonts w:eastAsia="Calibri"/>
                <w:color w:val="000000"/>
                <w:sz w:val="20"/>
                <w:szCs w:val="20"/>
                <w:lang w:eastAsia="en-US"/>
              </w:rPr>
              <w:t>12</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619CCBA9" w14:textId="77777777" w:rsidR="00EF6511" w:rsidRDefault="00EF6511" w:rsidP="00C26C42">
            <w:pPr>
              <w:jc w:val="center"/>
            </w:pPr>
            <w:r>
              <w:rPr>
                <w:rFonts w:eastAsia="Calibri"/>
                <w:color w:val="000000"/>
                <w:sz w:val="20"/>
                <w:szCs w:val="20"/>
                <w:lang w:eastAsia="en-US"/>
              </w:rPr>
              <w:t>14</w:t>
            </w:r>
          </w:p>
        </w:tc>
      </w:tr>
    </w:tbl>
    <w:p w14:paraId="7E09C68D" w14:textId="77777777" w:rsidR="00EF6511" w:rsidRDefault="00EF6511" w:rsidP="00EF6511">
      <w:pPr>
        <w:rPr>
          <w:color w:val="000000"/>
          <w:sz w:val="20"/>
          <w:szCs w:val="20"/>
        </w:rPr>
      </w:pPr>
    </w:p>
    <w:p w14:paraId="58130BD4" w14:textId="77777777" w:rsidR="00EF6511" w:rsidRDefault="00EF6511" w:rsidP="00EF6511">
      <w:r>
        <w:rPr>
          <w:color w:val="000000"/>
          <w:sz w:val="20"/>
          <w:szCs w:val="20"/>
        </w:rPr>
        <w:t>Le nombre maximal de points est 280. Note pour ce sous-critère = (nombre de points obtenus/280) x 10</w:t>
      </w:r>
      <w:r>
        <w:rPr>
          <w:color w:val="000000"/>
          <w:sz w:val="20"/>
          <w:szCs w:val="20"/>
        </w:rPr>
        <w:br/>
      </w:r>
    </w:p>
    <w:p w14:paraId="6DB9A08D" w14:textId="77777777" w:rsidR="00EF6511" w:rsidRDefault="00EF6511" w:rsidP="00EF6511">
      <w:pPr>
        <w:pageBreakBefore/>
      </w:pPr>
      <w:r>
        <w:rPr>
          <w:color w:val="000000"/>
        </w:rPr>
        <w:lastRenderedPageBreak/>
        <w:t>Sous-critère 3.2. Engagement du producteur sur la durée de disponibilité des pièces de la liste 1</w:t>
      </w:r>
    </w:p>
    <w:tbl>
      <w:tblPr>
        <w:tblW w:w="0" w:type="auto"/>
        <w:jc w:val="center"/>
        <w:tblLayout w:type="fixed"/>
        <w:tblLook w:val="0000" w:firstRow="0" w:lastRow="0" w:firstColumn="0" w:lastColumn="0" w:noHBand="0" w:noVBand="0"/>
      </w:tblPr>
      <w:tblGrid>
        <w:gridCol w:w="1425"/>
        <w:gridCol w:w="450"/>
        <w:gridCol w:w="506"/>
        <w:gridCol w:w="450"/>
        <w:gridCol w:w="563"/>
        <w:gridCol w:w="412"/>
        <w:gridCol w:w="450"/>
        <w:gridCol w:w="450"/>
        <w:gridCol w:w="563"/>
        <w:gridCol w:w="450"/>
        <w:gridCol w:w="469"/>
        <w:gridCol w:w="506"/>
        <w:gridCol w:w="562"/>
        <w:gridCol w:w="450"/>
        <w:gridCol w:w="563"/>
        <w:gridCol w:w="581"/>
        <w:gridCol w:w="700"/>
      </w:tblGrid>
      <w:tr w:rsidR="00EF6511" w14:paraId="3E29A69E" w14:textId="77777777" w:rsidTr="00C26C42">
        <w:trPr>
          <w:trHeight w:val="270"/>
          <w:jc w:val="center"/>
        </w:trPr>
        <w:tc>
          <w:tcPr>
            <w:tcW w:w="1425" w:type="dxa"/>
            <w:vMerge w:val="restart"/>
            <w:tcBorders>
              <w:top w:val="single" w:sz="4" w:space="0" w:color="000000"/>
              <w:left w:val="single" w:sz="4" w:space="0" w:color="000000"/>
              <w:bottom w:val="single" w:sz="4" w:space="0" w:color="000000"/>
            </w:tcBorders>
            <w:shd w:val="clear" w:color="auto" w:fill="auto"/>
          </w:tcPr>
          <w:p w14:paraId="05512794" w14:textId="77777777" w:rsidR="00EF6511" w:rsidRDefault="00EF6511" w:rsidP="00C26C42">
            <w:pPr>
              <w:snapToGrid w:val="0"/>
              <w:rPr>
                <w:rFonts w:eastAsia="Calibri"/>
                <w:color w:val="000000"/>
                <w:sz w:val="20"/>
                <w:szCs w:val="20"/>
                <w:lang w:eastAsia="en-US"/>
              </w:rPr>
            </w:pPr>
          </w:p>
          <w:p w14:paraId="1568110A" w14:textId="77777777" w:rsidR="00EF6511" w:rsidRDefault="00EF6511" w:rsidP="00C26C42">
            <w:pPr>
              <w:rPr>
                <w:rFonts w:eastAsia="Calibri"/>
                <w:color w:val="000000"/>
                <w:sz w:val="20"/>
                <w:szCs w:val="20"/>
                <w:lang w:eastAsia="en-US"/>
              </w:rPr>
            </w:pPr>
          </w:p>
          <w:p w14:paraId="54626FEB" w14:textId="77777777" w:rsidR="00EF6511" w:rsidRDefault="00EF6511" w:rsidP="00C26C42">
            <w:pPr>
              <w:rPr>
                <w:rFonts w:eastAsia="Calibri"/>
                <w:color w:val="000000"/>
                <w:sz w:val="20"/>
                <w:szCs w:val="20"/>
                <w:lang w:eastAsia="en-US"/>
              </w:rPr>
            </w:pPr>
          </w:p>
          <w:p w14:paraId="5F6C688E" w14:textId="77777777" w:rsidR="00EF6511" w:rsidRDefault="00EF6511" w:rsidP="00C26C42">
            <w:pPr>
              <w:rPr>
                <w:rFonts w:eastAsia="Calibri"/>
                <w:color w:val="000000"/>
                <w:sz w:val="20"/>
                <w:szCs w:val="20"/>
                <w:lang w:eastAsia="en-US"/>
              </w:rPr>
            </w:pPr>
          </w:p>
          <w:p w14:paraId="5CF3F5C9" w14:textId="77777777" w:rsidR="00EF6511" w:rsidRDefault="00EF6511" w:rsidP="00C26C42">
            <w:pPr>
              <w:rPr>
                <w:rFonts w:eastAsia="Calibri"/>
                <w:color w:val="000000"/>
                <w:sz w:val="20"/>
                <w:szCs w:val="20"/>
                <w:lang w:eastAsia="en-US"/>
              </w:rPr>
            </w:pPr>
          </w:p>
        </w:tc>
        <w:tc>
          <w:tcPr>
            <w:tcW w:w="1969" w:type="dxa"/>
            <w:gridSpan w:val="4"/>
            <w:tcBorders>
              <w:top w:val="single" w:sz="4" w:space="0" w:color="000000"/>
              <w:left w:val="single" w:sz="4" w:space="0" w:color="000000"/>
              <w:bottom w:val="single" w:sz="4" w:space="0" w:color="000000"/>
            </w:tcBorders>
            <w:shd w:val="clear" w:color="auto" w:fill="auto"/>
          </w:tcPr>
          <w:p w14:paraId="162916EF" w14:textId="77777777" w:rsidR="00EF6511" w:rsidRDefault="00EF6511" w:rsidP="00C26C42">
            <w:pPr>
              <w:jc w:val="center"/>
            </w:pPr>
            <w:r>
              <w:rPr>
                <w:rFonts w:eastAsia="Calibri"/>
                <w:color w:val="000000"/>
                <w:sz w:val="20"/>
                <w:szCs w:val="20"/>
                <w:lang w:eastAsia="en-US"/>
              </w:rPr>
              <w:t>Colonne A</w:t>
            </w:r>
          </w:p>
          <w:p w14:paraId="41618C6A" w14:textId="77777777" w:rsidR="00EF6511" w:rsidRDefault="00EF6511" w:rsidP="00C26C42">
            <w:pPr>
              <w:jc w:val="center"/>
            </w:pPr>
            <w:r>
              <w:rPr>
                <w:rFonts w:eastAsia="Calibri"/>
                <w:color w:val="000000"/>
                <w:sz w:val="20"/>
                <w:szCs w:val="20"/>
                <w:lang w:eastAsia="en-US"/>
              </w:rPr>
              <w:t xml:space="preserve">Producteur </w:t>
            </w:r>
          </w:p>
        </w:tc>
        <w:tc>
          <w:tcPr>
            <w:tcW w:w="1875" w:type="dxa"/>
            <w:gridSpan w:val="4"/>
            <w:tcBorders>
              <w:top w:val="single" w:sz="4" w:space="0" w:color="000000"/>
              <w:left w:val="single" w:sz="4" w:space="0" w:color="000000"/>
              <w:bottom w:val="single" w:sz="4" w:space="0" w:color="000000"/>
            </w:tcBorders>
            <w:shd w:val="clear" w:color="auto" w:fill="auto"/>
          </w:tcPr>
          <w:p w14:paraId="5654A42F" w14:textId="77777777" w:rsidR="00EF6511" w:rsidRDefault="00EF6511" w:rsidP="00C26C42">
            <w:pPr>
              <w:jc w:val="center"/>
            </w:pPr>
            <w:r>
              <w:rPr>
                <w:rFonts w:eastAsia="Calibri"/>
                <w:color w:val="000000"/>
                <w:sz w:val="20"/>
                <w:szCs w:val="20"/>
                <w:lang w:eastAsia="en-US"/>
              </w:rPr>
              <w:t>Colonne B</w:t>
            </w:r>
          </w:p>
          <w:p w14:paraId="082B8B93" w14:textId="77777777" w:rsidR="00EF6511" w:rsidRDefault="00EF6511" w:rsidP="00C26C42">
            <w:pPr>
              <w:jc w:val="center"/>
            </w:pPr>
            <w:r>
              <w:rPr>
                <w:rFonts w:eastAsia="Calibri"/>
                <w:color w:val="000000"/>
                <w:sz w:val="20"/>
                <w:szCs w:val="20"/>
                <w:lang w:eastAsia="en-US"/>
              </w:rPr>
              <w:t>Distributeurs de pièces détachées</w:t>
            </w:r>
          </w:p>
        </w:tc>
        <w:tc>
          <w:tcPr>
            <w:tcW w:w="1987" w:type="dxa"/>
            <w:gridSpan w:val="4"/>
            <w:tcBorders>
              <w:top w:val="single" w:sz="4" w:space="0" w:color="000000"/>
              <w:left w:val="single" w:sz="4" w:space="0" w:color="000000"/>
              <w:bottom w:val="single" w:sz="4" w:space="0" w:color="000000"/>
            </w:tcBorders>
            <w:shd w:val="clear" w:color="auto" w:fill="auto"/>
          </w:tcPr>
          <w:p w14:paraId="09963A7B" w14:textId="77777777" w:rsidR="00EF6511" w:rsidRDefault="00EF6511" w:rsidP="00C26C42">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634E3D60" w14:textId="77777777" w:rsidR="00EF6511" w:rsidRDefault="00EF6511" w:rsidP="00C26C42">
            <w:pPr>
              <w:jc w:val="center"/>
            </w:pPr>
            <w:r>
              <w:rPr>
                <w:rFonts w:eastAsia="Calibri"/>
                <w:color w:val="000000"/>
                <w:sz w:val="20"/>
                <w:szCs w:val="20"/>
                <w:lang w:eastAsia="en-US"/>
              </w:rPr>
              <w:t>Colonne D</w:t>
            </w:r>
          </w:p>
          <w:p w14:paraId="4B956AA9" w14:textId="77777777" w:rsidR="00EF6511" w:rsidRDefault="00EF6511" w:rsidP="00C26C42">
            <w:pPr>
              <w:jc w:val="center"/>
            </w:pPr>
            <w:r>
              <w:rPr>
                <w:rFonts w:eastAsia="Calibri"/>
                <w:color w:val="000000"/>
                <w:sz w:val="20"/>
                <w:szCs w:val="20"/>
                <w:lang w:eastAsia="en-US"/>
              </w:rPr>
              <w:t>Consommateurs</w:t>
            </w:r>
          </w:p>
        </w:tc>
      </w:tr>
      <w:tr w:rsidR="00EF6511" w14:paraId="2C1F9358"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5EE9D157" w14:textId="77777777" w:rsidR="00EF6511" w:rsidRDefault="00EF6511" w:rsidP="00C26C42">
            <w:pPr>
              <w:snapToGrid w:val="0"/>
              <w:rPr>
                <w:rFonts w:eastAsia="Calibri"/>
                <w:color w:val="000000"/>
                <w:sz w:val="20"/>
                <w:szCs w:val="20"/>
                <w:lang w:eastAsia="en-US"/>
              </w:rPr>
            </w:pPr>
          </w:p>
        </w:tc>
        <w:tc>
          <w:tcPr>
            <w:tcW w:w="1969" w:type="dxa"/>
            <w:gridSpan w:val="4"/>
            <w:tcBorders>
              <w:top w:val="single" w:sz="4" w:space="0" w:color="000000"/>
              <w:left w:val="single" w:sz="4" w:space="0" w:color="000000"/>
              <w:bottom w:val="single" w:sz="4" w:space="0" w:color="000000"/>
            </w:tcBorders>
            <w:shd w:val="clear" w:color="auto" w:fill="auto"/>
          </w:tcPr>
          <w:p w14:paraId="4B10DD8E" w14:textId="77777777" w:rsidR="00EF6511" w:rsidRDefault="00EF6511" w:rsidP="00C26C42">
            <w:pPr>
              <w:jc w:val="center"/>
            </w:pPr>
            <w:r>
              <w:rPr>
                <w:rFonts w:eastAsia="Calibri"/>
                <w:color w:val="000000"/>
                <w:sz w:val="20"/>
                <w:szCs w:val="20"/>
                <w:lang w:eastAsia="en-US"/>
              </w:rPr>
              <w:t>Années de disponibilité</w:t>
            </w:r>
          </w:p>
        </w:tc>
        <w:tc>
          <w:tcPr>
            <w:tcW w:w="1875" w:type="dxa"/>
            <w:gridSpan w:val="4"/>
            <w:tcBorders>
              <w:top w:val="single" w:sz="4" w:space="0" w:color="000000"/>
              <w:left w:val="single" w:sz="4" w:space="0" w:color="000000"/>
              <w:bottom w:val="single" w:sz="4" w:space="0" w:color="000000"/>
            </w:tcBorders>
            <w:shd w:val="clear" w:color="auto" w:fill="auto"/>
          </w:tcPr>
          <w:p w14:paraId="61108074" w14:textId="77777777" w:rsidR="00EF6511" w:rsidRDefault="00EF6511" w:rsidP="00C26C42">
            <w:pPr>
              <w:jc w:val="center"/>
            </w:pPr>
            <w:r>
              <w:rPr>
                <w:rFonts w:eastAsia="Calibri"/>
                <w:color w:val="000000"/>
                <w:sz w:val="20"/>
                <w:szCs w:val="20"/>
                <w:lang w:eastAsia="en-US"/>
              </w:rPr>
              <w:t>Années de disponibilité</w:t>
            </w:r>
          </w:p>
        </w:tc>
        <w:tc>
          <w:tcPr>
            <w:tcW w:w="1987" w:type="dxa"/>
            <w:gridSpan w:val="4"/>
            <w:tcBorders>
              <w:top w:val="single" w:sz="4" w:space="0" w:color="000000"/>
              <w:left w:val="single" w:sz="4" w:space="0" w:color="000000"/>
              <w:bottom w:val="single" w:sz="4" w:space="0" w:color="000000"/>
            </w:tcBorders>
            <w:shd w:val="clear" w:color="auto" w:fill="auto"/>
          </w:tcPr>
          <w:p w14:paraId="511CC33F" w14:textId="77777777" w:rsidR="00EF6511" w:rsidRDefault="00EF6511" w:rsidP="00C26C42">
            <w:pPr>
              <w:jc w:val="center"/>
            </w:pPr>
            <w:r>
              <w:rPr>
                <w:rFonts w:eastAsia="Calibri"/>
                <w:color w:val="000000"/>
                <w:sz w:val="20"/>
                <w:szCs w:val="20"/>
                <w:lang w:eastAsia="en-US"/>
              </w:rPr>
              <w:t>Années de disponibilité</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577B314F" w14:textId="77777777" w:rsidR="00EF6511" w:rsidRDefault="00EF6511" w:rsidP="00C26C42">
            <w:pPr>
              <w:snapToGrid w:val="0"/>
              <w:jc w:val="center"/>
            </w:pPr>
            <w:r>
              <w:rPr>
                <w:rFonts w:eastAsia="Calibri"/>
                <w:color w:val="000000"/>
                <w:sz w:val="20"/>
                <w:szCs w:val="20"/>
                <w:lang w:eastAsia="en-US"/>
              </w:rPr>
              <w:t>Années de disponibilité</w:t>
            </w:r>
          </w:p>
        </w:tc>
      </w:tr>
      <w:tr w:rsidR="00EF6511" w14:paraId="660E7063"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5264632C" w14:textId="77777777" w:rsidR="00EF6511" w:rsidRDefault="00EF6511" w:rsidP="00C26C42">
            <w:pPr>
              <w:snapToGrid w:val="0"/>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703D5E68" w14:textId="77777777" w:rsidR="00EF6511" w:rsidRDefault="00EF6511" w:rsidP="00C26C42">
            <w:pPr>
              <w:jc w:val="center"/>
            </w:pPr>
            <w:r>
              <w:rPr>
                <w:rFonts w:eastAsia="Calibri"/>
                <w:color w:val="000000"/>
                <w:sz w:val="20"/>
                <w:szCs w:val="20"/>
                <w:lang w:eastAsia="en-US"/>
              </w:rPr>
              <w:t>0</w:t>
            </w:r>
            <w:r>
              <w:rPr>
                <w:rFonts w:eastAsia="Calibri"/>
                <w:color w:val="000000"/>
                <w:sz w:val="20"/>
                <w:szCs w:val="20"/>
                <w:lang w:eastAsia="en-US"/>
              </w:rPr>
              <w:br/>
              <w:t xml:space="preserve"> à </w:t>
            </w:r>
            <w:r>
              <w:rPr>
                <w:rFonts w:eastAsia="Calibri"/>
                <w:color w:val="000000"/>
                <w:sz w:val="20"/>
                <w:szCs w:val="20"/>
                <w:lang w:eastAsia="en-US"/>
              </w:rPr>
              <w:br/>
              <w:t>9</w:t>
            </w:r>
          </w:p>
        </w:tc>
        <w:tc>
          <w:tcPr>
            <w:tcW w:w="506" w:type="dxa"/>
            <w:tcBorders>
              <w:top w:val="single" w:sz="4" w:space="0" w:color="000000"/>
              <w:left w:val="single" w:sz="4" w:space="0" w:color="000000"/>
              <w:bottom w:val="single" w:sz="4" w:space="0" w:color="000000"/>
            </w:tcBorders>
            <w:shd w:val="clear" w:color="auto" w:fill="auto"/>
          </w:tcPr>
          <w:p w14:paraId="7D5BAA4C" w14:textId="77777777" w:rsidR="00EF6511" w:rsidRDefault="00EF6511" w:rsidP="00C26C42">
            <w:pPr>
              <w:jc w:val="center"/>
            </w:pPr>
            <w:r>
              <w:rPr>
                <w:rFonts w:eastAsia="Calibri"/>
                <w:color w:val="000000"/>
                <w:sz w:val="20"/>
                <w:szCs w:val="20"/>
                <w:lang w:eastAsia="en-US"/>
              </w:rPr>
              <w:t>10</w:t>
            </w:r>
          </w:p>
          <w:p w14:paraId="40A122D1"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11</w:t>
            </w:r>
          </w:p>
        </w:tc>
        <w:tc>
          <w:tcPr>
            <w:tcW w:w="450" w:type="dxa"/>
            <w:tcBorders>
              <w:top w:val="single" w:sz="4" w:space="0" w:color="000000"/>
              <w:left w:val="single" w:sz="4" w:space="0" w:color="000000"/>
              <w:bottom w:val="single" w:sz="4" w:space="0" w:color="000000"/>
            </w:tcBorders>
            <w:shd w:val="clear" w:color="auto" w:fill="auto"/>
          </w:tcPr>
          <w:p w14:paraId="00C1737D" w14:textId="77777777" w:rsidR="00EF6511" w:rsidRDefault="00EF6511" w:rsidP="00C26C42">
            <w:pPr>
              <w:jc w:val="center"/>
            </w:pPr>
            <w:r>
              <w:rPr>
                <w:rFonts w:eastAsia="Calibri"/>
                <w:color w:val="000000"/>
                <w:sz w:val="20"/>
                <w:szCs w:val="20"/>
                <w:lang w:eastAsia="en-US"/>
              </w:rPr>
              <w:t>12</w:t>
            </w:r>
          </w:p>
          <w:p w14:paraId="1878216F"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13</w:t>
            </w:r>
          </w:p>
        </w:tc>
        <w:tc>
          <w:tcPr>
            <w:tcW w:w="563" w:type="dxa"/>
            <w:tcBorders>
              <w:top w:val="single" w:sz="4" w:space="0" w:color="000000"/>
              <w:left w:val="single" w:sz="4" w:space="0" w:color="000000"/>
              <w:bottom w:val="single" w:sz="4" w:space="0" w:color="000000"/>
            </w:tcBorders>
            <w:shd w:val="clear" w:color="auto" w:fill="auto"/>
          </w:tcPr>
          <w:p w14:paraId="53A75A71" w14:textId="77777777" w:rsidR="00EF6511" w:rsidRDefault="00EF6511" w:rsidP="00C26C42">
            <w:pPr>
              <w:jc w:val="center"/>
            </w:pPr>
            <w:r>
              <w:rPr>
                <w:rFonts w:eastAsia="Calibri"/>
                <w:color w:val="000000"/>
                <w:sz w:val="20"/>
                <w:szCs w:val="20"/>
                <w:lang w:eastAsia="en-US"/>
              </w:rPr>
              <w:t>14 ou plus</w:t>
            </w:r>
          </w:p>
        </w:tc>
        <w:tc>
          <w:tcPr>
            <w:tcW w:w="412" w:type="dxa"/>
            <w:tcBorders>
              <w:top w:val="single" w:sz="4" w:space="0" w:color="000000"/>
              <w:left w:val="single" w:sz="4" w:space="0" w:color="000000"/>
              <w:bottom w:val="single" w:sz="4" w:space="0" w:color="000000"/>
            </w:tcBorders>
            <w:shd w:val="clear" w:color="auto" w:fill="auto"/>
          </w:tcPr>
          <w:p w14:paraId="56459274" w14:textId="77777777" w:rsidR="00EF6511" w:rsidRDefault="00EF6511" w:rsidP="00C26C42">
            <w:pPr>
              <w:jc w:val="center"/>
            </w:pPr>
            <w:r>
              <w:rPr>
                <w:rFonts w:eastAsia="Calibri"/>
                <w:color w:val="000000"/>
                <w:sz w:val="20"/>
                <w:szCs w:val="20"/>
                <w:lang w:eastAsia="en-US"/>
              </w:rPr>
              <w:t>0</w:t>
            </w:r>
            <w:r>
              <w:rPr>
                <w:rFonts w:eastAsia="Calibri"/>
                <w:color w:val="000000"/>
                <w:sz w:val="20"/>
                <w:szCs w:val="20"/>
                <w:lang w:eastAsia="en-US"/>
              </w:rPr>
              <w:br/>
              <w:t xml:space="preserve"> à </w:t>
            </w:r>
            <w:r>
              <w:rPr>
                <w:rFonts w:eastAsia="Calibri"/>
                <w:color w:val="000000"/>
                <w:sz w:val="20"/>
                <w:szCs w:val="20"/>
                <w:lang w:eastAsia="en-US"/>
              </w:rPr>
              <w:br/>
              <w:t>9</w:t>
            </w:r>
          </w:p>
        </w:tc>
        <w:tc>
          <w:tcPr>
            <w:tcW w:w="450" w:type="dxa"/>
            <w:tcBorders>
              <w:top w:val="single" w:sz="4" w:space="0" w:color="000000"/>
              <w:left w:val="single" w:sz="4" w:space="0" w:color="000000"/>
              <w:bottom w:val="single" w:sz="4" w:space="0" w:color="000000"/>
            </w:tcBorders>
            <w:shd w:val="clear" w:color="auto" w:fill="auto"/>
          </w:tcPr>
          <w:p w14:paraId="461055CA" w14:textId="77777777" w:rsidR="00EF6511" w:rsidRDefault="00EF6511" w:rsidP="00C26C42">
            <w:pPr>
              <w:jc w:val="center"/>
            </w:pPr>
            <w:r>
              <w:rPr>
                <w:rFonts w:eastAsia="Calibri"/>
                <w:color w:val="000000"/>
                <w:sz w:val="20"/>
                <w:szCs w:val="20"/>
                <w:lang w:eastAsia="en-US"/>
              </w:rPr>
              <w:t>10</w:t>
            </w:r>
          </w:p>
          <w:p w14:paraId="7BB80490"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11</w:t>
            </w:r>
          </w:p>
        </w:tc>
        <w:tc>
          <w:tcPr>
            <w:tcW w:w="450" w:type="dxa"/>
            <w:tcBorders>
              <w:top w:val="single" w:sz="4" w:space="0" w:color="000000"/>
              <w:left w:val="single" w:sz="4" w:space="0" w:color="000000"/>
              <w:bottom w:val="single" w:sz="4" w:space="0" w:color="000000"/>
            </w:tcBorders>
            <w:shd w:val="clear" w:color="auto" w:fill="auto"/>
          </w:tcPr>
          <w:p w14:paraId="5D9414E0" w14:textId="77777777" w:rsidR="00EF6511" w:rsidRDefault="00EF6511" w:rsidP="00C26C42">
            <w:pPr>
              <w:jc w:val="center"/>
            </w:pPr>
            <w:r>
              <w:rPr>
                <w:rFonts w:eastAsia="Calibri"/>
                <w:color w:val="000000"/>
                <w:sz w:val="20"/>
                <w:szCs w:val="20"/>
                <w:lang w:eastAsia="en-US"/>
              </w:rPr>
              <w:t>12</w:t>
            </w:r>
          </w:p>
          <w:p w14:paraId="14F1CC4A"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13</w:t>
            </w:r>
          </w:p>
        </w:tc>
        <w:tc>
          <w:tcPr>
            <w:tcW w:w="563" w:type="dxa"/>
            <w:tcBorders>
              <w:top w:val="single" w:sz="4" w:space="0" w:color="000000"/>
              <w:left w:val="single" w:sz="4" w:space="0" w:color="000000"/>
              <w:bottom w:val="single" w:sz="4" w:space="0" w:color="000000"/>
            </w:tcBorders>
            <w:shd w:val="clear" w:color="auto" w:fill="auto"/>
          </w:tcPr>
          <w:p w14:paraId="1B36F07A" w14:textId="77777777" w:rsidR="00EF6511" w:rsidRDefault="00EF6511" w:rsidP="00C26C42">
            <w:pPr>
              <w:jc w:val="center"/>
            </w:pPr>
            <w:r>
              <w:rPr>
                <w:rFonts w:eastAsia="Calibri"/>
                <w:color w:val="000000"/>
                <w:sz w:val="20"/>
                <w:szCs w:val="20"/>
                <w:lang w:eastAsia="en-US"/>
              </w:rPr>
              <w:t>14 ou plus</w:t>
            </w:r>
          </w:p>
        </w:tc>
        <w:tc>
          <w:tcPr>
            <w:tcW w:w="450" w:type="dxa"/>
            <w:tcBorders>
              <w:top w:val="single" w:sz="4" w:space="0" w:color="000000"/>
              <w:left w:val="single" w:sz="4" w:space="0" w:color="000000"/>
              <w:bottom w:val="single" w:sz="4" w:space="0" w:color="000000"/>
            </w:tcBorders>
            <w:shd w:val="clear" w:color="auto" w:fill="auto"/>
          </w:tcPr>
          <w:p w14:paraId="25B437A3" w14:textId="77777777" w:rsidR="00EF6511" w:rsidRDefault="00EF6511" w:rsidP="00C26C42">
            <w:pPr>
              <w:jc w:val="center"/>
            </w:pPr>
            <w:r>
              <w:rPr>
                <w:rFonts w:eastAsia="Calibri"/>
                <w:color w:val="000000"/>
                <w:sz w:val="20"/>
                <w:szCs w:val="20"/>
                <w:lang w:eastAsia="en-US"/>
              </w:rPr>
              <w:t>0</w:t>
            </w:r>
            <w:r>
              <w:rPr>
                <w:rFonts w:eastAsia="Calibri"/>
                <w:color w:val="000000"/>
                <w:sz w:val="20"/>
                <w:szCs w:val="20"/>
                <w:lang w:eastAsia="en-US"/>
              </w:rPr>
              <w:br/>
              <w:t xml:space="preserve"> à </w:t>
            </w:r>
            <w:r>
              <w:rPr>
                <w:rFonts w:eastAsia="Calibri"/>
                <w:color w:val="000000"/>
                <w:sz w:val="20"/>
                <w:szCs w:val="20"/>
                <w:lang w:eastAsia="en-US"/>
              </w:rPr>
              <w:br/>
              <w:t>9</w:t>
            </w:r>
          </w:p>
        </w:tc>
        <w:tc>
          <w:tcPr>
            <w:tcW w:w="469" w:type="dxa"/>
            <w:tcBorders>
              <w:top w:val="single" w:sz="4" w:space="0" w:color="000000"/>
              <w:left w:val="single" w:sz="4" w:space="0" w:color="000000"/>
              <w:bottom w:val="single" w:sz="4" w:space="0" w:color="000000"/>
            </w:tcBorders>
            <w:shd w:val="clear" w:color="auto" w:fill="auto"/>
          </w:tcPr>
          <w:p w14:paraId="0DC72E5A" w14:textId="77777777" w:rsidR="00EF6511" w:rsidRDefault="00EF6511" w:rsidP="00C26C42">
            <w:pPr>
              <w:jc w:val="center"/>
            </w:pPr>
            <w:r>
              <w:rPr>
                <w:rFonts w:eastAsia="Calibri"/>
                <w:color w:val="000000"/>
                <w:sz w:val="20"/>
                <w:szCs w:val="20"/>
                <w:lang w:eastAsia="en-US"/>
              </w:rPr>
              <w:t xml:space="preserve">10 </w:t>
            </w:r>
          </w:p>
          <w:p w14:paraId="2D49E6C6" w14:textId="77777777" w:rsidR="00EF6511" w:rsidRDefault="00EF6511" w:rsidP="00C26C42">
            <w:pPr>
              <w:jc w:val="center"/>
            </w:pPr>
            <w:r>
              <w:rPr>
                <w:rFonts w:eastAsia="Calibri"/>
                <w:color w:val="000000"/>
                <w:sz w:val="20"/>
                <w:szCs w:val="20"/>
                <w:lang w:eastAsia="en-US"/>
              </w:rPr>
              <w:t>à</w:t>
            </w:r>
          </w:p>
          <w:p w14:paraId="0726F6A0"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11</w:t>
            </w:r>
          </w:p>
        </w:tc>
        <w:tc>
          <w:tcPr>
            <w:tcW w:w="506" w:type="dxa"/>
            <w:tcBorders>
              <w:top w:val="single" w:sz="4" w:space="0" w:color="000000"/>
              <w:left w:val="single" w:sz="4" w:space="0" w:color="000000"/>
              <w:bottom w:val="single" w:sz="4" w:space="0" w:color="000000"/>
            </w:tcBorders>
            <w:shd w:val="clear" w:color="auto" w:fill="auto"/>
          </w:tcPr>
          <w:p w14:paraId="7CD0108B" w14:textId="77777777" w:rsidR="00EF6511" w:rsidRDefault="00EF6511" w:rsidP="00C26C42">
            <w:pPr>
              <w:jc w:val="center"/>
            </w:pPr>
            <w:r>
              <w:rPr>
                <w:rFonts w:eastAsia="Calibri"/>
                <w:color w:val="000000"/>
                <w:sz w:val="20"/>
                <w:szCs w:val="20"/>
                <w:lang w:eastAsia="en-US"/>
              </w:rPr>
              <w:t>12</w:t>
            </w:r>
          </w:p>
          <w:p w14:paraId="55179C15"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13</w:t>
            </w:r>
          </w:p>
        </w:tc>
        <w:tc>
          <w:tcPr>
            <w:tcW w:w="562" w:type="dxa"/>
            <w:tcBorders>
              <w:top w:val="single" w:sz="4" w:space="0" w:color="000000"/>
              <w:left w:val="single" w:sz="4" w:space="0" w:color="000000"/>
              <w:bottom w:val="single" w:sz="4" w:space="0" w:color="000000"/>
            </w:tcBorders>
            <w:shd w:val="clear" w:color="auto" w:fill="auto"/>
          </w:tcPr>
          <w:p w14:paraId="05CBA793" w14:textId="77777777" w:rsidR="00EF6511" w:rsidRDefault="00EF6511" w:rsidP="00C26C42">
            <w:pPr>
              <w:jc w:val="center"/>
            </w:pPr>
            <w:r>
              <w:rPr>
                <w:rFonts w:eastAsia="Calibri"/>
                <w:color w:val="000000"/>
                <w:sz w:val="20"/>
                <w:szCs w:val="20"/>
                <w:lang w:eastAsia="en-US"/>
              </w:rPr>
              <w:t>14 ou plus</w:t>
            </w:r>
          </w:p>
        </w:tc>
        <w:tc>
          <w:tcPr>
            <w:tcW w:w="450" w:type="dxa"/>
            <w:tcBorders>
              <w:top w:val="single" w:sz="4" w:space="0" w:color="000000"/>
              <w:left w:val="single" w:sz="4" w:space="0" w:color="000000"/>
              <w:bottom w:val="single" w:sz="4" w:space="0" w:color="000000"/>
            </w:tcBorders>
            <w:shd w:val="clear" w:color="auto" w:fill="auto"/>
          </w:tcPr>
          <w:p w14:paraId="70E872FD" w14:textId="77777777" w:rsidR="00EF6511" w:rsidRDefault="00EF6511" w:rsidP="00C26C42">
            <w:pPr>
              <w:jc w:val="center"/>
            </w:pPr>
            <w:r>
              <w:rPr>
                <w:rFonts w:eastAsia="Calibri"/>
                <w:color w:val="000000"/>
                <w:sz w:val="20"/>
                <w:szCs w:val="20"/>
                <w:lang w:eastAsia="en-US"/>
              </w:rPr>
              <w:t>0</w:t>
            </w:r>
            <w:r>
              <w:rPr>
                <w:rFonts w:eastAsia="Calibri"/>
                <w:color w:val="000000"/>
                <w:sz w:val="20"/>
                <w:szCs w:val="20"/>
                <w:lang w:eastAsia="en-US"/>
              </w:rPr>
              <w:br/>
              <w:t xml:space="preserve"> à </w:t>
            </w:r>
            <w:r>
              <w:rPr>
                <w:rFonts w:eastAsia="Calibri"/>
                <w:color w:val="000000"/>
                <w:sz w:val="20"/>
                <w:szCs w:val="20"/>
                <w:lang w:eastAsia="en-US"/>
              </w:rPr>
              <w:br/>
              <w:t>9</w:t>
            </w:r>
          </w:p>
        </w:tc>
        <w:tc>
          <w:tcPr>
            <w:tcW w:w="563" w:type="dxa"/>
            <w:tcBorders>
              <w:top w:val="single" w:sz="4" w:space="0" w:color="000000"/>
              <w:left w:val="single" w:sz="4" w:space="0" w:color="000000"/>
              <w:bottom w:val="single" w:sz="4" w:space="0" w:color="000000"/>
            </w:tcBorders>
            <w:shd w:val="clear" w:color="auto" w:fill="auto"/>
          </w:tcPr>
          <w:p w14:paraId="209043C8" w14:textId="77777777" w:rsidR="00EF6511" w:rsidRDefault="00EF6511" w:rsidP="00C26C42">
            <w:pPr>
              <w:jc w:val="center"/>
            </w:pPr>
            <w:r>
              <w:rPr>
                <w:rFonts w:eastAsia="Calibri"/>
                <w:color w:val="000000"/>
                <w:sz w:val="20"/>
                <w:szCs w:val="20"/>
                <w:lang w:eastAsia="en-US"/>
              </w:rPr>
              <w:t xml:space="preserve">10 </w:t>
            </w:r>
          </w:p>
          <w:p w14:paraId="59850A79" w14:textId="77777777" w:rsidR="00EF6511" w:rsidRDefault="00EF6511" w:rsidP="00C26C42">
            <w:pPr>
              <w:jc w:val="center"/>
            </w:pPr>
            <w:r>
              <w:rPr>
                <w:rFonts w:eastAsia="Calibri"/>
                <w:color w:val="000000"/>
                <w:sz w:val="20"/>
                <w:szCs w:val="20"/>
                <w:lang w:eastAsia="en-US"/>
              </w:rPr>
              <w:t>à</w:t>
            </w:r>
          </w:p>
          <w:p w14:paraId="5FEFB459"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11</w:t>
            </w:r>
          </w:p>
        </w:tc>
        <w:tc>
          <w:tcPr>
            <w:tcW w:w="581" w:type="dxa"/>
            <w:tcBorders>
              <w:top w:val="single" w:sz="4" w:space="0" w:color="000000"/>
              <w:left w:val="single" w:sz="4" w:space="0" w:color="000000"/>
              <w:bottom w:val="single" w:sz="4" w:space="0" w:color="000000"/>
            </w:tcBorders>
            <w:shd w:val="clear" w:color="auto" w:fill="auto"/>
          </w:tcPr>
          <w:p w14:paraId="09E6A5DC" w14:textId="77777777" w:rsidR="00EF6511" w:rsidRDefault="00EF6511" w:rsidP="00C26C42">
            <w:pPr>
              <w:jc w:val="center"/>
            </w:pPr>
            <w:r>
              <w:rPr>
                <w:rFonts w:eastAsia="Calibri"/>
                <w:color w:val="000000"/>
                <w:sz w:val="20"/>
                <w:szCs w:val="20"/>
                <w:lang w:eastAsia="en-US"/>
              </w:rPr>
              <w:t>12</w:t>
            </w:r>
          </w:p>
          <w:p w14:paraId="70758F22"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 13</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6900FD9D" w14:textId="77777777" w:rsidR="00EF6511" w:rsidRDefault="00EF6511" w:rsidP="00C26C42">
            <w:pPr>
              <w:jc w:val="center"/>
            </w:pPr>
            <w:r>
              <w:rPr>
                <w:rFonts w:eastAsia="Calibri"/>
                <w:color w:val="000000"/>
                <w:sz w:val="20"/>
                <w:szCs w:val="20"/>
                <w:lang w:eastAsia="en-US"/>
              </w:rPr>
              <w:t>14 ou plus</w:t>
            </w:r>
          </w:p>
        </w:tc>
      </w:tr>
      <w:tr w:rsidR="00EF6511" w14:paraId="1CD4EDCC"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52FA6593" w14:textId="77777777" w:rsidR="00EF6511" w:rsidRDefault="00EF6511" w:rsidP="00C26C42">
            <w:r>
              <w:rPr>
                <w:rFonts w:eastAsia="Calibri"/>
                <w:color w:val="000000"/>
                <w:sz w:val="20"/>
                <w:szCs w:val="20"/>
                <w:lang w:eastAsia="en-US"/>
              </w:rPr>
              <w:t>Pièces de la liste 1</w:t>
            </w:r>
          </w:p>
        </w:tc>
        <w:tc>
          <w:tcPr>
            <w:tcW w:w="1969" w:type="dxa"/>
            <w:gridSpan w:val="4"/>
            <w:tcBorders>
              <w:top w:val="single" w:sz="4" w:space="0" w:color="000000"/>
              <w:left w:val="single" w:sz="4" w:space="0" w:color="000000"/>
              <w:bottom w:val="single" w:sz="4" w:space="0" w:color="000000"/>
            </w:tcBorders>
            <w:shd w:val="clear" w:color="auto" w:fill="auto"/>
          </w:tcPr>
          <w:p w14:paraId="6B17898C" w14:textId="77777777" w:rsidR="00EF6511" w:rsidRDefault="00EF6511" w:rsidP="00C26C42">
            <w:pPr>
              <w:jc w:val="center"/>
            </w:pPr>
            <w:r>
              <w:rPr>
                <w:rFonts w:eastAsia="Calibri"/>
                <w:color w:val="000000"/>
                <w:sz w:val="20"/>
                <w:szCs w:val="20"/>
                <w:lang w:eastAsia="en-US"/>
              </w:rPr>
              <w:t>Nombre de points</w:t>
            </w:r>
          </w:p>
        </w:tc>
        <w:tc>
          <w:tcPr>
            <w:tcW w:w="1875" w:type="dxa"/>
            <w:gridSpan w:val="4"/>
            <w:tcBorders>
              <w:top w:val="single" w:sz="4" w:space="0" w:color="000000"/>
              <w:left w:val="single" w:sz="4" w:space="0" w:color="000000"/>
              <w:bottom w:val="single" w:sz="4" w:space="0" w:color="000000"/>
            </w:tcBorders>
            <w:shd w:val="clear" w:color="auto" w:fill="auto"/>
          </w:tcPr>
          <w:p w14:paraId="0104B534" w14:textId="77777777" w:rsidR="00EF6511" w:rsidRDefault="00EF6511" w:rsidP="00C26C42">
            <w:pPr>
              <w:jc w:val="center"/>
            </w:pPr>
            <w:r>
              <w:rPr>
                <w:rFonts w:eastAsia="Calibri"/>
                <w:color w:val="000000"/>
                <w:sz w:val="20"/>
                <w:szCs w:val="20"/>
                <w:lang w:eastAsia="en-US"/>
              </w:rPr>
              <w:t xml:space="preserve">Nombre de points </w:t>
            </w:r>
          </w:p>
        </w:tc>
        <w:tc>
          <w:tcPr>
            <w:tcW w:w="1987" w:type="dxa"/>
            <w:gridSpan w:val="4"/>
            <w:tcBorders>
              <w:top w:val="single" w:sz="4" w:space="0" w:color="000000"/>
              <w:left w:val="single" w:sz="4" w:space="0" w:color="000000"/>
              <w:bottom w:val="single" w:sz="4" w:space="0" w:color="000000"/>
            </w:tcBorders>
            <w:shd w:val="clear" w:color="auto" w:fill="auto"/>
          </w:tcPr>
          <w:p w14:paraId="2CA82A63" w14:textId="77777777" w:rsidR="00EF6511" w:rsidRDefault="00EF6511" w:rsidP="00C26C42">
            <w:pPr>
              <w:jc w:val="center"/>
            </w:pPr>
            <w:r>
              <w:rPr>
                <w:rFonts w:eastAsia="Calibri"/>
                <w:color w:val="000000"/>
                <w:sz w:val="20"/>
                <w:szCs w:val="20"/>
                <w:lang w:eastAsia="en-US"/>
              </w:rPr>
              <w:t>Nombre de points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4A6EEF08" w14:textId="77777777" w:rsidR="00EF6511" w:rsidRDefault="00EF6511" w:rsidP="00C26C42">
            <w:pPr>
              <w:snapToGrid w:val="0"/>
              <w:jc w:val="center"/>
            </w:pPr>
            <w:r>
              <w:rPr>
                <w:rFonts w:eastAsia="Calibri"/>
                <w:color w:val="000000"/>
                <w:sz w:val="20"/>
                <w:szCs w:val="20"/>
                <w:lang w:eastAsia="en-US"/>
              </w:rPr>
              <w:t>Nombre de points</w:t>
            </w:r>
          </w:p>
        </w:tc>
      </w:tr>
      <w:tr w:rsidR="00EF6511" w14:paraId="6F8779C9"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2FB36BD9" w14:textId="77777777" w:rsidR="00EF6511" w:rsidRDefault="00EF6511" w:rsidP="00C26C42">
            <w:r>
              <w:rPr>
                <w:rFonts w:eastAsia="Calibri"/>
                <w:color w:val="000000"/>
                <w:sz w:val="20"/>
                <w:szCs w:val="20"/>
                <w:lang w:eastAsia="en-US"/>
              </w:rPr>
              <w:t>Moteur et balais de moteur</w:t>
            </w:r>
          </w:p>
        </w:tc>
        <w:tc>
          <w:tcPr>
            <w:tcW w:w="450" w:type="dxa"/>
            <w:tcBorders>
              <w:top w:val="single" w:sz="4" w:space="0" w:color="000000"/>
              <w:left w:val="single" w:sz="4" w:space="0" w:color="000000"/>
              <w:bottom w:val="single" w:sz="4" w:space="0" w:color="000000"/>
            </w:tcBorders>
            <w:shd w:val="clear" w:color="auto" w:fill="auto"/>
          </w:tcPr>
          <w:p w14:paraId="113D3B47"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7517C54B"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BF8B86C"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7FC7C98B" w14:textId="77777777" w:rsidR="00EF6511" w:rsidRDefault="00EF6511" w:rsidP="00C26C42">
            <w:pPr>
              <w:jc w:val="center"/>
            </w:pPr>
            <w:r>
              <w:rPr>
                <w:rFonts w:eastAsia="Calibri"/>
                <w:color w:val="000000"/>
                <w:sz w:val="20"/>
                <w:szCs w:val="20"/>
                <w:lang w:eastAsia="en-US"/>
              </w:rPr>
              <w:t>14</w:t>
            </w:r>
          </w:p>
        </w:tc>
        <w:tc>
          <w:tcPr>
            <w:tcW w:w="412" w:type="dxa"/>
            <w:tcBorders>
              <w:top w:val="single" w:sz="4" w:space="0" w:color="000000"/>
              <w:left w:val="single" w:sz="4" w:space="0" w:color="000000"/>
              <w:bottom w:val="single" w:sz="4" w:space="0" w:color="000000"/>
            </w:tcBorders>
            <w:shd w:val="clear" w:color="auto" w:fill="auto"/>
          </w:tcPr>
          <w:p w14:paraId="2E8BD02F"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44BE6A20"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7FA194D"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30A98A59"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732D36F8"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28A2C29A" w14:textId="77777777" w:rsidR="00EF6511" w:rsidRDefault="00EF6511" w:rsidP="00C26C42">
            <w:pPr>
              <w:jc w:val="center"/>
            </w:pPr>
            <w:r>
              <w:rPr>
                <w:rFonts w:eastAsia="Calibri"/>
                <w:color w:val="000000"/>
                <w:sz w:val="20"/>
                <w:szCs w:val="20"/>
                <w:lang w:eastAsia="en-US"/>
              </w:rPr>
              <w:t>10</w:t>
            </w:r>
          </w:p>
        </w:tc>
        <w:tc>
          <w:tcPr>
            <w:tcW w:w="506" w:type="dxa"/>
            <w:tcBorders>
              <w:top w:val="single" w:sz="4" w:space="0" w:color="000000"/>
              <w:left w:val="single" w:sz="4" w:space="0" w:color="000000"/>
              <w:bottom w:val="single" w:sz="4" w:space="0" w:color="000000"/>
            </w:tcBorders>
            <w:shd w:val="clear" w:color="auto" w:fill="auto"/>
          </w:tcPr>
          <w:p w14:paraId="07106730"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1B535CBB"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68191F90" w14:textId="77777777" w:rsidR="00EF6511" w:rsidRDefault="00EF6511" w:rsidP="00C26C42">
            <w:pPr>
              <w:jc w:val="center"/>
            </w:pPr>
            <w:r>
              <w:rPr>
                <w:rFonts w:eastAsia="Calibri"/>
                <w:color w:val="000000"/>
                <w:sz w:val="20"/>
                <w:szCs w:val="20"/>
                <w:lang w:eastAsia="en-US"/>
              </w:rPr>
              <w:t>0</w:t>
            </w:r>
          </w:p>
        </w:tc>
        <w:tc>
          <w:tcPr>
            <w:tcW w:w="563" w:type="dxa"/>
            <w:tcBorders>
              <w:top w:val="single" w:sz="4" w:space="0" w:color="000000"/>
              <w:left w:val="single" w:sz="4" w:space="0" w:color="000000"/>
              <w:bottom w:val="single" w:sz="4" w:space="0" w:color="000000"/>
            </w:tcBorders>
            <w:shd w:val="clear" w:color="auto" w:fill="auto"/>
          </w:tcPr>
          <w:p w14:paraId="26DCC8E8" w14:textId="77777777" w:rsidR="00EF6511" w:rsidRDefault="00EF6511" w:rsidP="00C26C42">
            <w:pPr>
              <w:jc w:val="center"/>
            </w:pPr>
            <w:r>
              <w:rPr>
                <w:rFonts w:eastAsia="Calibri"/>
                <w:color w:val="000000"/>
                <w:sz w:val="20"/>
                <w:szCs w:val="20"/>
                <w:lang w:eastAsia="en-US"/>
              </w:rPr>
              <w:t>10</w:t>
            </w:r>
          </w:p>
        </w:tc>
        <w:tc>
          <w:tcPr>
            <w:tcW w:w="581" w:type="dxa"/>
            <w:tcBorders>
              <w:top w:val="single" w:sz="4" w:space="0" w:color="000000"/>
              <w:left w:val="single" w:sz="4" w:space="0" w:color="000000"/>
              <w:bottom w:val="single" w:sz="4" w:space="0" w:color="000000"/>
            </w:tcBorders>
            <w:shd w:val="clear" w:color="auto" w:fill="auto"/>
          </w:tcPr>
          <w:p w14:paraId="7F142DD7" w14:textId="77777777" w:rsidR="00EF6511" w:rsidRDefault="00EF6511" w:rsidP="00C26C42">
            <w:pPr>
              <w:jc w:val="center"/>
            </w:pPr>
            <w:r>
              <w:rPr>
                <w:rFonts w:eastAsia="Calibri"/>
                <w:color w:val="000000"/>
                <w:sz w:val="20"/>
                <w:szCs w:val="20"/>
                <w:lang w:eastAsia="en-US"/>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442F8ED6" w14:textId="77777777" w:rsidR="00EF6511" w:rsidRDefault="00EF6511" w:rsidP="00C26C42">
            <w:pPr>
              <w:jc w:val="center"/>
            </w:pPr>
            <w:r>
              <w:rPr>
                <w:rFonts w:eastAsia="Calibri"/>
                <w:color w:val="000000"/>
                <w:sz w:val="20"/>
                <w:szCs w:val="20"/>
                <w:lang w:eastAsia="en-US"/>
              </w:rPr>
              <w:t>14</w:t>
            </w:r>
          </w:p>
        </w:tc>
      </w:tr>
      <w:tr w:rsidR="00EF6511" w14:paraId="6F65865A"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3B581040" w14:textId="77777777" w:rsidR="00EF6511" w:rsidRDefault="00EF6511" w:rsidP="00C26C42">
            <w:r>
              <w:rPr>
                <w:rFonts w:eastAsia="Calibri"/>
                <w:color w:val="000000"/>
                <w:sz w:val="20"/>
                <w:szCs w:val="20"/>
                <w:lang w:eastAsia="en-US"/>
              </w:rPr>
              <w:t>Transmission entre moteur et tambour</w:t>
            </w:r>
          </w:p>
        </w:tc>
        <w:tc>
          <w:tcPr>
            <w:tcW w:w="450" w:type="dxa"/>
            <w:tcBorders>
              <w:top w:val="single" w:sz="4" w:space="0" w:color="000000"/>
              <w:left w:val="single" w:sz="4" w:space="0" w:color="000000"/>
              <w:bottom w:val="single" w:sz="4" w:space="0" w:color="000000"/>
            </w:tcBorders>
            <w:shd w:val="clear" w:color="auto" w:fill="auto"/>
          </w:tcPr>
          <w:p w14:paraId="3C744762"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53E3562A"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36D61BF"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264BCA15" w14:textId="77777777" w:rsidR="00EF6511" w:rsidRDefault="00EF6511" w:rsidP="00C26C42">
            <w:pPr>
              <w:jc w:val="center"/>
            </w:pPr>
            <w:r>
              <w:rPr>
                <w:rFonts w:eastAsia="Calibri"/>
                <w:color w:val="000000"/>
                <w:sz w:val="20"/>
                <w:szCs w:val="20"/>
                <w:lang w:eastAsia="en-US"/>
              </w:rPr>
              <w:t>14</w:t>
            </w:r>
          </w:p>
        </w:tc>
        <w:tc>
          <w:tcPr>
            <w:tcW w:w="412" w:type="dxa"/>
            <w:tcBorders>
              <w:top w:val="single" w:sz="4" w:space="0" w:color="000000"/>
              <w:left w:val="single" w:sz="4" w:space="0" w:color="000000"/>
              <w:bottom w:val="single" w:sz="4" w:space="0" w:color="000000"/>
            </w:tcBorders>
            <w:shd w:val="clear" w:color="auto" w:fill="auto"/>
          </w:tcPr>
          <w:p w14:paraId="44945E79"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AF90F71"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0FD22078"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0B345AD6"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728D82E7"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39E3DCD7" w14:textId="77777777" w:rsidR="00EF6511" w:rsidRDefault="00EF6511" w:rsidP="00C26C42">
            <w:pPr>
              <w:jc w:val="center"/>
            </w:pPr>
            <w:r>
              <w:rPr>
                <w:rFonts w:eastAsia="Calibri"/>
                <w:color w:val="000000"/>
                <w:sz w:val="20"/>
                <w:szCs w:val="20"/>
                <w:lang w:eastAsia="en-US"/>
              </w:rPr>
              <w:t>10</w:t>
            </w:r>
          </w:p>
        </w:tc>
        <w:tc>
          <w:tcPr>
            <w:tcW w:w="506" w:type="dxa"/>
            <w:tcBorders>
              <w:top w:val="single" w:sz="4" w:space="0" w:color="000000"/>
              <w:left w:val="single" w:sz="4" w:space="0" w:color="000000"/>
              <w:bottom w:val="single" w:sz="4" w:space="0" w:color="000000"/>
            </w:tcBorders>
            <w:shd w:val="clear" w:color="auto" w:fill="auto"/>
          </w:tcPr>
          <w:p w14:paraId="759C06EF"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7DC2EF10"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3A5A3CE9" w14:textId="77777777" w:rsidR="00EF6511" w:rsidRDefault="00EF6511" w:rsidP="00C26C42">
            <w:pPr>
              <w:jc w:val="center"/>
            </w:pPr>
            <w:r>
              <w:rPr>
                <w:rFonts w:eastAsia="Calibri"/>
                <w:color w:val="000000"/>
                <w:sz w:val="20"/>
                <w:szCs w:val="20"/>
                <w:lang w:eastAsia="en-US"/>
              </w:rPr>
              <w:t>0</w:t>
            </w:r>
          </w:p>
        </w:tc>
        <w:tc>
          <w:tcPr>
            <w:tcW w:w="563" w:type="dxa"/>
            <w:tcBorders>
              <w:top w:val="single" w:sz="4" w:space="0" w:color="000000"/>
              <w:left w:val="single" w:sz="4" w:space="0" w:color="000000"/>
              <w:bottom w:val="single" w:sz="4" w:space="0" w:color="000000"/>
            </w:tcBorders>
            <w:shd w:val="clear" w:color="auto" w:fill="auto"/>
          </w:tcPr>
          <w:p w14:paraId="32DF997A" w14:textId="77777777" w:rsidR="00EF6511" w:rsidRDefault="00EF6511" w:rsidP="00C26C42">
            <w:pPr>
              <w:jc w:val="center"/>
            </w:pPr>
            <w:r>
              <w:rPr>
                <w:rFonts w:eastAsia="Calibri"/>
                <w:color w:val="000000"/>
                <w:sz w:val="20"/>
                <w:szCs w:val="20"/>
                <w:lang w:eastAsia="en-US"/>
              </w:rPr>
              <w:t>10</w:t>
            </w:r>
          </w:p>
        </w:tc>
        <w:tc>
          <w:tcPr>
            <w:tcW w:w="581" w:type="dxa"/>
            <w:tcBorders>
              <w:top w:val="single" w:sz="4" w:space="0" w:color="000000"/>
              <w:left w:val="single" w:sz="4" w:space="0" w:color="000000"/>
              <w:bottom w:val="single" w:sz="4" w:space="0" w:color="000000"/>
            </w:tcBorders>
            <w:shd w:val="clear" w:color="auto" w:fill="auto"/>
          </w:tcPr>
          <w:p w14:paraId="470FA733" w14:textId="77777777" w:rsidR="00EF6511" w:rsidRDefault="00EF6511" w:rsidP="00C26C42">
            <w:pPr>
              <w:jc w:val="center"/>
            </w:pPr>
            <w:r>
              <w:rPr>
                <w:rFonts w:eastAsia="Calibri"/>
                <w:color w:val="000000"/>
                <w:sz w:val="20"/>
                <w:szCs w:val="20"/>
                <w:lang w:eastAsia="en-US"/>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3E8E2D1D" w14:textId="77777777" w:rsidR="00EF6511" w:rsidRDefault="00EF6511" w:rsidP="00C26C42">
            <w:pPr>
              <w:jc w:val="center"/>
            </w:pPr>
            <w:r>
              <w:rPr>
                <w:rFonts w:eastAsia="Calibri"/>
                <w:color w:val="000000"/>
                <w:sz w:val="20"/>
                <w:szCs w:val="20"/>
                <w:lang w:eastAsia="en-US"/>
              </w:rPr>
              <w:t>14</w:t>
            </w:r>
          </w:p>
        </w:tc>
      </w:tr>
      <w:tr w:rsidR="00EF6511" w14:paraId="1298A931"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24E01C37" w14:textId="77777777" w:rsidR="00EF6511" w:rsidRDefault="00EF6511" w:rsidP="00C26C42">
            <w:r>
              <w:rPr>
                <w:rFonts w:eastAsia="Calibri"/>
                <w:color w:val="000000"/>
                <w:sz w:val="20"/>
                <w:szCs w:val="20"/>
                <w:lang w:eastAsia="en-US"/>
              </w:rPr>
              <w:t>Amortisseurs et ressorts</w:t>
            </w:r>
          </w:p>
        </w:tc>
        <w:tc>
          <w:tcPr>
            <w:tcW w:w="450" w:type="dxa"/>
            <w:tcBorders>
              <w:top w:val="single" w:sz="4" w:space="0" w:color="000000"/>
              <w:left w:val="single" w:sz="4" w:space="0" w:color="000000"/>
              <w:bottom w:val="single" w:sz="4" w:space="0" w:color="000000"/>
            </w:tcBorders>
            <w:shd w:val="clear" w:color="auto" w:fill="auto"/>
          </w:tcPr>
          <w:p w14:paraId="44A724A6"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5B35D6C2"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3B7CC43E"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3C814A5A" w14:textId="77777777" w:rsidR="00EF6511" w:rsidRDefault="00EF6511" w:rsidP="00C26C42">
            <w:pPr>
              <w:jc w:val="center"/>
            </w:pPr>
            <w:r>
              <w:rPr>
                <w:rFonts w:eastAsia="Calibri"/>
                <w:color w:val="000000"/>
                <w:sz w:val="20"/>
                <w:szCs w:val="20"/>
                <w:lang w:eastAsia="en-US"/>
              </w:rPr>
              <w:t>14</w:t>
            </w:r>
          </w:p>
        </w:tc>
        <w:tc>
          <w:tcPr>
            <w:tcW w:w="412" w:type="dxa"/>
            <w:tcBorders>
              <w:top w:val="single" w:sz="4" w:space="0" w:color="000000"/>
              <w:left w:val="single" w:sz="4" w:space="0" w:color="000000"/>
              <w:bottom w:val="single" w:sz="4" w:space="0" w:color="000000"/>
            </w:tcBorders>
            <w:shd w:val="clear" w:color="auto" w:fill="auto"/>
          </w:tcPr>
          <w:p w14:paraId="470E31A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6933D58"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59A5077F"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2B1D8B9F"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27822F9A"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4868DC72" w14:textId="77777777" w:rsidR="00EF6511" w:rsidRDefault="00EF6511" w:rsidP="00C26C42">
            <w:pPr>
              <w:jc w:val="center"/>
            </w:pPr>
            <w:r>
              <w:rPr>
                <w:rFonts w:eastAsia="Calibri"/>
                <w:color w:val="000000"/>
                <w:sz w:val="20"/>
                <w:szCs w:val="20"/>
                <w:lang w:eastAsia="en-US"/>
              </w:rPr>
              <w:t>10</w:t>
            </w:r>
          </w:p>
        </w:tc>
        <w:tc>
          <w:tcPr>
            <w:tcW w:w="506" w:type="dxa"/>
            <w:tcBorders>
              <w:top w:val="single" w:sz="4" w:space="0" w:color="000000"/>
              <w:left w:val="single" w:sz="4" w:space="0" w:color="000000"/>
              <w:bottom w:val="single" w:sz="4" w:space="0" w:color="000000"/>
            </w:tcBorders>
            <w:shd w:val="clear" w:color="auto" w:fill="auto"/>
          </w:tcPr>
          <w:p w14:paraId="79DDCF69"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4D6AF2B8"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1AEE5530" w14:textId="77777777" w:rsidR="00EF6511" w:rsidRDefault="00EF6511" w:rsidP="00C26C42">
            <w:pPr>
              <w:jc w:val="center"/>
            </w:pPr>
            <w:r>
              <w:rPr>
                <w:rFonts w:eastAsia="Calibri"/>
                <w:color w:val="000000"/>
                <w:sz w:val="20"/>
                <w:szCs w:val="20"/>
                <w:lang w:eastAsia="en-US"/>
              </w:rPr>
              <w:t>0</w:t>
            </w:r>
          </w:p>
        </w:tc>
        <w:tc>
          <w:tcPr>
            <w:tcW w:w="563" w:type="dxa"/>
            <w:tcBorders>
              <w:top w:val="single" w:sz="4" w:space="0" w:color="000000"/>
              <w:left w:val="single" w:sz="4" w:space="0" w:color="000000"/>
              <w:bottom w:val="single" w:sz="4" w:space="0" w:color="000000"/>
            </w:tcBorders>
            <w:shd w:val="clear" w:color="auto" w:fill="auto"/>
          </w:tcPr>
          <w:p w14:paraId="4446CBD5" w14:textId="77777777" w:rsidR="00EF6511" w:rsidRDefault="00EF6511" w:rsidP="00C26C42">
            <w:pPr>
              <w:jc w:val="center"/>
            </w:pPr>
            <w:r>
              <w:rPr>
                <w:rFonts w:eastAsia="Calibri"/>
                <w:color w:val="000000"/>
                <w:sz w:val="20"/>
                <w:szCs w:val="20"/>
                <w:lang w:eastAsia="en-US"/>
              </w:rPr>
              <w:t>10</w:t>
            </w:r>
          </w:p>
        </w:tc>
        <w:tc>
          <w:tcPr>
            <w:tcW w:w="581" w:type="dxa"/>
            <w:tcBorders>
              <w:top w:val="single" w:sz="4" w:space="0" w:color="000000"/>
              <w:left w:val="single" w:sz="4" w:space="0" w:color="000000"/>
              <w:bottom w:val="single" w:sz="4" w:space="0" w:color="000000"/>
            </w:tcBorders>
            <w:shd w:val="clear" w:color="auto" w:fill="auto"/>
          </w:tcPr>
          <w:p w14:paraId="6B068976" w14:textId="77777777" w:rsidR="00EF6511" w:rsidRDefault="00EF6511" w:rsidP="00C26C42">
            <w:pPr>
              <w:jc w:val="center"/>
            </w:pPr>
            <w:r>
              <w:rPr>
                <w:rFonts w:eastAsia="Calibri"/>
                <w:color w:val="000000"/>
                <w:sz w:val="20"/>
                <w:szCs w:val="20"/>
                <w:lang w:eastAsia="en-US"/>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74D460F6" w14:textId="77777777" w:rsidR="00EF6511" w:rsidRDefault="00EF6511" w:rsidP="00C26C42">
            <w:pPr>
              <w:jc w:val="center"/>
            </w:pPr>
            <w:r>
              <w:rPr>
                <w:rFonts w:eastAsia="Calibri"/>
                <w:color w:val="000000"/>
                <w:sz w:val="20"/>
                <w:szCs w:val="20"/>
                <w:lang w:eastAsia="en-US"/>
              </w:rPr>
              <w:t>14</w:t>
            </w:r>
          </w:p>
        </w:tc>
      </w:tr>
      <w:tr w:rsidR="00EF6511" w14:paraId="2858A763"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059F7EF7" w14:textId="77777777" w:rsidR="00EF6511" w:rsidRDefault="00EF6511" w:rsidP="00C26C42">
            <w:r>
              <w:rPr>
                <w:rFonts w:eastAsia="Calibri"/>
                <w:color w:val="000000"/>
                <w:sz w:val="20"/>
                <w:szCs w:val="20"/>
                <w:lang w:eastAsia="en-US"/>
              </w:rPr>
              <w:t>Tambour (dont croisillon et roulements)</w:t>
            </w:r>
          </w:p>
        </w:tc>
        <w:tc>
          <w:tcPr>
            <w:tcW w:w="450" w:type="dxa"/>
            <w:tcBorders>
              <w:top w:val="single" w:sz="4" w:space="0" w:color="000000"/>
              <w:left w:val="single" w:sz="4" w:space="0" w:color="000000"/>
              <w:bottom w:val="single" w:sz="4" w:space="0" w:color="000000"/>
            </w:tcBorders>
            <w:shd w:val="clear" w:color="auto" w:fill="auto"/>
          </w:tcPr>
          <w:p w14:paraId="52D68C1E"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0BCA3232"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66F44CBA"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45306DFC" w14:textId="77777777" w:rsidR="00EF6511" w:rsidRDefault="00EF6511" w:rsidP="00C26C42">
            <w:pPr>
              <w:jc w:val="center"/>
            </w:pPr>
            <w:r>
              <w:rPr>
                <w:rFonts w:eastAsia="Calibri"/>
                <w:color w:val="000000"/>
                <w:sz w:val="20"/>
                <w:szCs w:val="20"/>
                <w:lang w:eastAsia="en-US"/>
              </w:rPr>
              <w:t>14</w:t>
            </w:r>
          </w:p>
        </w:tc>
        <w:tc>
          <w:tcPr>
            <w:tcW w:w="412" w:type="dxa"/>
            <w:tcBorders>
              <w:top w:val="single" w:sz="4" w:space="0" w:color="000000"/>
              <w:left w:val="single" w:sz="4" w:space="0" w:color="000000"/>
              <w:bottom w:val="single" w:sz="4" w:space="0" w:color="000000"/>
            </w:tcBorders>
            <w:shd w:val="clear" w:color="auto" w:fill="auto"/>
          </w:tcPr>
          <w:p w14:paraId="6DF84465"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864CD73"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7E2AB13B"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46DE1952"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517E466A"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7460325C" w14:textId="77777777" w:rsidR="00EF6511" w:rsidRDefault="00EF6511" w:rsidP="00C26C42">
            <w:pPr>
              <w:jc w:val="center"/>
            </w:pPr>
            <w:r>
              <w:rPr>
                <w:rFonts w:eastAsia="Calibri"/>
                <w:color w:val="000000"/>
                <w:sz w:val="20"/>
                <w:szCs w:val="20"/>
                <w:lang w:eastAsia="en-US"/>
              </w:rPr>
              <w:t>10</w:t>
            </w:r>
          </w:p>
        </w:tc>
        <w:tc>
          <w:tcPr>
            <w:tcW w:w="506" w:type="dxa"/>
            <w:tcBorders>
              <w:top w:val="single" w:sz="4" w:space="0" w:color="000000"/>
              <w:left w:val="single" w:sz="4" w:space="0" w:color="000000"/>
              <w:bottom w:val="single" w:sz="4" w:space="0" w:color="000000"/>
            </w:tcBorders>
            <w:shd w:val="clear" w:color="auto" w:fill="auto"/>
          </w:tcPr>
          <w:p w14:paraId="2978FC2B"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216EC421"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3166FCE8" w14:textId="77777777" w:rsidR="00EF6511" w:rsidRDefault="00EF6511" w:rsidP="00C26C42">
            <w:pPr>
              <w:jc w:val="center"/>
            </w:pPr>
            <w:r>
              <w:rPr>
                <w:rFonts w:eastAsia="Calibri"/>
                <w:color w:val="000000"/>
                <w:sz w:val="20"/>
                <w:szCs w:val="20"/>
                <w:lang w:eastAsia="en-US"/>
              </w:rPr>
              <w:t>0</w:t>
            </w:r>
          </w:p>
        </w:tc>
        <w:tc>
          <w:tcPr>
            <w:tcW w:w="563" w:type="dxa"/>
            <w:tcBorders>
              <w:top w:val="single" w:sz="4" w:space="0" w:color="000000"/>
              <w:left w:val="single" w:sz="4" w:space="0" w:color="000000"/>
              <w:bottom w:val="single" w:sz="4" w:space="0" w:color="000000"/>
            </w:tcBorders>
            <w:shd w:val="clear" w:color="auto" w:fill="auto"/>
          </w:tcPr>
          <w:p w14:paraId="57011EBB" w14:textId="77777777" w:rsidR="00EF6511" w:rsidRDefault="00EF6511" w:rsidP="00C26C42">
            <w:pPr>
              <w:jc w:val="center"/>
            </w:pPr>
            <w:r>
              <w:rPr>
                <w:rFonts w:eastAsia="Calibri"/>
                <w:color w:val="000000"/>
                <w:sz w:val="20"/>
                <w:szCs w:val="20"/>
                <w:lang w:eastAsia="en-US"/>
              </w:rPr>
              <w:t>10</w:t>
            </w:r>
          </w:p>
        </w:tc>
        <w:tc>
          <w:tcPr>
            <w:tcW w:w="581" w:type="dxa"/>
            <w:tcBorders>
              <w:top w:val="single" w:sz="4" w:space="0" w:color="000000"/>
              <w:left w:val="single" w:sz="4" w:space="0" w:color="000000"/>
              <w:bottom w:val="single" w:sz="4" w:space="0" w:color="000000"/>
            </w:tcBorders>
            <w:shd w:val="clear" w:color="auto" w:fill="auto"/>
          </w:tcPr>
          <w:p w14:paraId="6104CC97" w14:textId="77777777" w:rsidR="00EF6511" w:rsidRDefault="00EF6511" w:rsidP="00C26C42">
            <w:pPr>
              <w:jc w:val="center"/>
            </w:pPr>
            <w:r>
              <w:rPr>
                <w:rFonts w:eastAsia="Calibri"/>
                <w:color w:val="000000"/>
                <w:sz w:val="20"/>
                <w:szCs w:val="20"/>
                <w:lang w:eastAsia="en-US"/>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1029A2D6" w14:textId="77777777" w:rsidR="00EF6511" w:rsidRDefault="00EF6511" w:rsidP="00C26C42">
            <w:pPr>
              <w:jc w:val="center"/>
            </w:pPr>
            <w:r>
              <w:rPr>
                <w:rFonts w:eastAsia="Calibri"/>
                <w:color w:val="000000"/>
                <w:sz w:val="20"/>
                <w:szCs w:val="20"/>
                <w:lang w:eastAsia="en-US"/>
              </w:rPr>
              <w:t>14</w:t>
            </w:r>
          </w:p>
        </w:tc>
      </w:tr>
      <w:tr w:rsidR="00EF6511" w14:paraId="449FD289" w14:textId="77777777" w:rsidTr="00C26C42">
        <w:trPr>
          <w:trHeight w:val="288"/>
          <w:jc w:val="center"/>
        </w:trPr>
        <w:tc>
          <w:tcPr>
            <w:tcW w:w="1425" w:type="dxa"/>
            <w:tcBorders>
              <w:top w:val="single" w:sz="4" w:space="0" w:color="000000"/>
              <w:left w:val="single" w:sz="4" w:space="0" w:color="000000"/>
              <w:bottom w:val="single" w:sz="4" w:space="0" w:color="000000"/>
            </w:tcBorders>
            <w:shd w:val="clear" w:color="auto" w:fill="auto"/>
          </w:tcPr>
          <w:p w14:paraId="6C1A4AEB" w14:textId="77777777" w:rsidR="00EF6511" w:rsidRDefault="00EF6511" w:rsidP="00C26C42">
            <w:r>
              <w:rPr>
                <w:rFonts w:eastAsia="Calibri"/>
                <w:color w:val="000000"/>
                <w:sz w:val="20"/>
                <w:szCs w:val="20"/>
                <w:lang w:eastAsia="en-US"/>
              </w:rPr>
              <w:t>Conduites et matériel connexe (1)</w:t>
            </w:r>
          </w:p>
        </w:tc>
        <w:tc>
          <w:tcPr>
            <w:tcW w:w="450" w:type="dxa"/>
            <w:tcBorders>
              <w:top w:val="single" w:sz="4" w:space="0" w:color="000000"/>
              <w:left w:val="single" w:sz="4" w:space="0" w:color="000000"/>
              <w:bottom w:val="single" w:sz="4" w:space="0" w:color="000000"/>
            </w:tcBorders>
            <w:shd w:val="clear" w:color="auto" w:fill="auto"/>
          </w:tcPr>
          <w:p w14:paraId="47B8FDED"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1EF23DF3"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4E3F4661"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6C7BCC6E" w14:textId="77777777" w:rsidR="00EF6511" w:rsidRDefault="00EF6511" w:rsidP="00C26C42">
            <w:pPr>
              <w:jc w:val="center"/>
            </w:pPr>
            <w:r>
              <w:rPr>
                <w:rFonts w:eastAsia="Calibri"/>
                <w:color w:val="000000"/>
                <w:sz w:val="20"/>
                <w:szCs w:val="20"/>
                <w:lang w:eastAsia="en-US"/>
              </w:rPr>
              <w:t>14</w:t>
            </w:r>
          </w:p>
        </w:tc>
        <w:tc>
          <w:tcPr>
            <w:tcW w:w="412" w:type="dxa"/>
            <w:tcBorders>
              <w:top w:val="single" w:sz="4" w:space="0" w:color="000000"/>
              <w:left w:val="single" w:sz="4" w:space="0" w:color="000000"/>
              <w:bottom w:val="single" w:sz="4" w:space="0" w:color="000000"/>
            </w:tcBorders>
            <w:shd w:val="clear" w:color="auto" w:fill="auto"/>
          </w:tcPr>
          <w:p w14:paraId="645E85F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945D45C" w14:textId="77777777" w:rsidR="00EF6511" w:rsidRDefault="00EF6511" w:rsidP="00C26C42">
            <w:pPr>
              <w:jc w:val="center"/>
            </w:pPr>
            <w:r>
              <w:rPr>
                <w:rFonts w:eastAsia="Calibri"/>
                <w:color w:val="000000"/>
                <w:sz w:val="20"/>
                <w:szCs w:val="20"/>
                <w:lang w:eastAsia="en-US"/>
              </w:rPr>
              <w:t>10</w:t>
            </w:r>
          </w:p>
        </w:tc>
        <w:tc>
          <w:tcPr>
            <w:tcW w:w="450" w:type="dxa"/>
            <w:tcBorders>
              <w:top w:val="single" w:sz="4" w:space="0" w:color="000000"/>
              <w:left w:val="single" w:sz="4" w:space="0" w:color="000000"/>
              <w:bottom w:val="single" w:sz="4" w:space="0" w:color="000000"/>
            </w:tcBorders>
            <w:shd w:val="clear" w:color="auto" w:fill="auto"/>
          </w:tcPr>
          <w:p w14:paraId="26F0846C" w14:textId="77777777" w:rsidR="00EF6511" w:rsidRDefault="00EF6511" w:rsidP="00C26C42">
            <w:pPr>
              <w:jc w:val="center"/>
            </w:pPr>
            <w:r>
              <w:rPr>
                <w:rFonts w:eastAsia="Calibri"/>
                <w:color w:val="000000"/>
                <w:sz w:val="20"/>
                <w:szCs w:val="20"/>
                <w:lang w:eastAsia="en-US"/>
              </w:rPr>
              <w:t>12</w:t>
            </w:r>
          </w:p>
        </w:tc>
        <w:tc>
          <w:tcPr>
            <w:tcW w:w="563" w:type="dxa"/>
            <w:tcBorders>
              <w:top w:val="single" w:sz="4" w:space="0" w:color="000000"/>
              <w:left w:val="single" w:sz="4" w:space="0" w:color="000000"/>
              <w:bottom w:val="single" w:sz="4" w:space="0" w:color="000000"/>
            </w:tcBorders>
            <w:shd w:val="clear" w:color="auto" w:fill="auto"/>
          </w:tcPr>
          <w:p w14:paraId="7414E325"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605B0052"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1E2829A0" w14:textId="77777777" w:rsidR="00EF6511" w:rsidRDefault="00EF6511" w:rsidP="00C26C42">
            <w:pPr>
              <w:jc w:val="center"/>
            </w:pPr>
            <w:r>
              <w:rPr>
                <w:rFonts w:eastAsia="Calibri"/>
                <w:color w:val="000000"/>
                <w:sz w:val="20"/>
                <w:szCs w:val="20"/>
                <w:lang w:eastAsia="en-US"/>
              </w:rPr>
              <w:t>10</w:t>
            </w:r>
          </w:p>
        </w:tc>
        <w:tc>
          <w:tcPr>
            <w:tcW w:w="506" w:type="dxa"/>
            <w:tcBorders>
              <w:top w:val="single" w:sz="4" w:space="0" w:color="000000"/>
              <w:left w:val="single" w:sz="4" w:space="0" w:color="000000"/>
              <w:bottom w:val="single" w:sz="4" w:space="0" w:color="000000"/>
            </w:tcBorders>
            <w:shd w:val="clear" w:color="auto" w:fill="auto"/>
          </w:tcPr>
          <w:p w14:paraId="05D19ED1" w14:textId="77777777" w:rsidR="00EF6511" w:rsidRDefault="00EF6511" w:rsidP="00C26C42">
            <w:pPr>
              <w:jc w:val="center"/>
            </w:pPr>
            <w:r>
              <w:rPr>
                <w:rFonts w:eastAsia="Calibri"/>
                <w:color w:val="000000"/>
                <w:sz w:val="20"/>
                <w:szCs w:val="20"/>
                <w:lang w:eastAsia="en-US"/>
              </w:rPr>
              <w:t>12</w:t>
            </w:r>
          </w:p>
        </w:tc>
        <w:tc>
          <w:tcPr>
            <w:tcW w:w="562" w:type="dxa"/>
            <w:tcBorders>
              <w:top w:val="single" w:sz="4" w:space="0" w:color="000000"/>
              <w:left w:val="single" w:sz="4" w:space="0" w:color="000000"/>
              <w:bottom w:val="single" w:sz="4" w:space="0" w:color="000000"/>
            </w:tcBorders>
            <w:shd w:val="clear" w:color="auto" w:fill="auto"/>
          </w:tcPr>
          <w:p w14:paraId="55C67A89" w14:textId="77777777" w:rsidR="00EF6511" w:rsidRDefault="00EF6511" w:rsidP="00C26C42">
            <w:pPr>
              <w:jc w:val="center"/>
            </w:pPr>
            <w:r>
              <w:rPr>
                <w:rFonts w:eastAsia="Calibri"/>
                <w:color w:val="000000"/>
                <w:sz w:val="20"/>
                <w:szCs w:val="20"/>
                <w:lang w:eastAsia="en-US"/>
              </w:rPr>
              <w:t>14</w:t>
            </w:r>
          </w:p>
        </w:tc>
        <w:tc>
          <w:tcPr>
            <w:tcW w:w="450" w:type="dxa"/>
            <w:tcBorders>
              <w:top w:val="single" w:sz="4" w:space="0" w:color="000000"/>
              <w:left w:val="single" w:sz="4" w:space="0" w:color="000000"/>
              <w:bottom w:val="single" w:sz="4" w:space="0" w:color="000000"/>
            </w:tcBorders>
            <w:shd w:val="clear" w:color="auto" w:fill="auto"/>
          </w:tcPr>
          <w:p w14:paraId="3A57C5F7" w14:textId="77777777" w:rsidR="00EF6511" w:rsidRDefault="00EF6511" w:rsidP="00C26C42">
            <w:pPr>
              <w:jc w:val="center"/>
            </w:pPr>
            <w:r>
              <w:rPr>
                <w:rFonts w:eastAsia="Calibri"/>
                <w:color w:val="000000"/>
                <w:sz w:val="20"/>
                <w:szCs w:val="20"/>
                <w:lang w:eastAsia="en-US"/>
              </w:rPr>
              <w:t>0</w:t>
            </w:r>
          </w:p>
        </w:tc>
        <w:tc>
          <w:tcPr>
            <w:tcW w:w="563" w:type="dxa"/>
            <w:tcBorders>
              <w:top w:val="single" w:sz="4" w:space="0" w:color="000000"/>
              <w:left w:val="single" w:sz="4" w:space="0" w:color="000000"/>
              <w:bottom w:val="single" w:sz="4" w:space="0" w:color="000000"/>
            </w:tcBorders>
            <w:shd w:val="clear" w:color="auto" w:fill="auto"/>
          </w:tcPr>
          <w:p w14:paraId="545279A8" w14:textId="77777777" w:rsidR="00EF6511" w:rsidRDefault="00EF6511" w:rsidP="00C26C42">
            <w:pPr>
              <w:jc w:val="center"/>
            </w:pPr>
            <w:r>
              <w:rPr>
                <w:rFonts w:eastAsia="Calibri"/>
                <w:color w:val="000000"/>
                <w:sz w:val="20"/>
                <w:szCs w:val="20"/>
                <w:lang w:eastAsia="en-US"/>
              </w:rPr>
              <w:t>10</w:t>
            </w:r>
          </w:p>
        </w:tc>
        <w:tc>
          <w:tcPr>
            <w:tcW w:w="581" w:type="dxa"/>
            <w:tcBorders>
              <w:top w:val="single" w:sz="4" w:space="0" w:color="000000"/>
              <w:left w:val="single" w:sz="4" w:space="0" w:color="000000"/>
              <w:bottom w:val="single" w:sz="4" w:space="0" w:color="000000"/>
            </w:tcBorders>
            <w:shd w:val="clear" w:color="auto" w:fill="auto"/>
          </w:tcPr>
          <w:p w14:paraId="7B121591" w14:textId="77777777" w:rsidR="00EF6511" w:rsidRDefault="00EF6511" w:rsidP="00C26C42">
            <w:pPr>
              <w:jc w:val="center"/>
            </w:pPr>
            <w:r>
              <w:rPr>
                <w:rFonts w:eastAsia="Calibri"/>
                <w:color w:val="000000"/>
                <w:sz w:val="20"/>
                <w:szCs w:val="20"/>
                <w:lang w:eastAsia="en-US"/>
              </w:rPr>
              <w:t>12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7FD25F52" w14:textId="77777777" w:rsidR="00EF6511" w:rsidRDefault="00EF6511" w:rsidP="00C26C42">
            <w:pPr>
              <w:jc w:val="center"/>
            </w:pPr>
            <w:r>
              <w:rPr>
                <w:rFonts w:eastAsia="Calibri"/>
                <w:color w:val="000000"/>
                <w:sz w:val="20"/>
                <w:szCs w:val="20"/>
                <w:lang w:eastAsia="en-US"/>
              </w:rPr>
              <w:t>14</w:t>
            </w:r>
          </w:p>
        </w:tc>
      </w:tr>
      <w:tr w:rsidR="00EF6511" w14:paraId="01AA158D" w14:textId="77777777" w:rsidTr="00C26C42">
        <w:trPr>
          <w:trHeight w:val="288"/>
          <w:jc w:val="center"/>
        </w:trPr>
        <w:tc>
          <w:tcPr>
            <w:tcW w:w="1425" w:type="dxa"/>
            <w:tcBorders>
              <w:left w:val="single" w:sz="4" w:space="0" w:color="000000"/>
              <w:bottom w:val="single" w:sz="4" w:space="0" w:color="000000"/>
            </w:tcBorders>
            <w:shd w:val="clear" w:color="auto" w:fill="auto"/>
          </w:tcPr>
          <w:p w14:paraId="425CB473" w14:textId="77777777" w:rsidR="00EF6511" w:rsidRDefault="00EF6511" w:rsidP="00C26C42">
            <w:r>
              <w:rPr>
                <w:rFonts w:eastAsia="Calibri"/>
                <w:color w:val="000000"/>
                <w:sz w:val="20"/>
                <w:szCs w:val="20"/>
                <w:lang w:eastAsia="en-US"/>
              </w:rPr>
              <w:t>Affichages électroniques</w:t>
            </w:r>
          </w:p>
        </w:tc>
        <w:tc>
          <w:tcPr>
            <w:tcW w:w="450" w:type="dxa"/>
            <w:tcBorders>
              <w:left w:val="single" w:sz="4" w:space="0" w:color="000000"/>
              <w:bottom w:val="single" w:sz="4" w:space="0" w:color="000000"/>
            </w:tcBorders>
            <w:shd w:val="clear" w:color="auto" w:fill="auto"/>
          </w:tcPr>
          <w:p w14:paraId="79838214"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45224575"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4ECF6DA6"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06AE5279" w14:textId="77777777" w:rsidR="00EF6511" w:rsidRDefault="00EF6511" w:rsidP="00C26C42">
            <w:pPr>
              <w:jc w:val="center"/>
            </w:pPr>
            <w:r>
              <w:rPr>
                <w:rFonts w:eastAsia="Calibri"/>
                <w:color w:val="000000"/>
                <w:sz w:val="20"/>
                <w:szCs w:val="20"/>
                <w:lang w:eastAsia="en-US"/>
              </w:rPr>
              <w:t>14</w:t>
            </w:r>
          </w:p>
        </w:tc>
        <w:tc>
          <w:tcPr>
            <w:tcW w:w="412" w:type="dxa"/>
            <w:tcBorders>
              <w:left w:val="single" w:sz="4" w:space="0" w:color="000000"/>
              <w:bottom w:val="single" w:sz="4" w:space="0" w:color="000000"/>
            </w:tcBorders>
            <w:shd w:val="clear" w:color="auto" w:fill="auto"/>
          </w:tcPr>
          <w:p w14:paraId="689EA546"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29376CE9"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4E59F17F"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6B928095"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6E5BC019"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50E5758B" w14:textId="77777777" w:rsidR="00EF6511" w:rsidRDefault="00EF6511" w:rsidP="00C26C42">
            <w:pPr>
              <w:jc w:val="center"/>
            </w:pPr>
            <w:r>
              <w:rPr>
                <w:rFonts w:eastAsia="Calibri"/>
                <w:color w:val="000000"/>
                <w:sz w:val="20"/>
                <w:szCs w:val="20"/>
                <w:lang w:eastAsia="en-US"/>
              </w:rPr>
              <w:t>10</w:t>
            </w:r>
          </w:p>
        </w:tc>
        <w:tc>
          <w:tcPr>
            <w:tcW w:w="506" w:type="dxa"/>
            <w:tcBorders>
              <w:left w:val="single" w:sz="4" w:space="0" w:color="000000"/>
              <w:bottom w:val="single" w:sz="4" w:space="0" w:color="000000"/>
            </w:tcBorders>
            <w:shd w:val="clear" w:color="auto" w:fill="auto"/>
          </w:tcPr>
          <w:p w14:paraId="0DDB3615" w14:textId="77777777" w:rsidR="00EF6511" w:rsidRDefault="00EF6511" w:rsidP="00C26C42">
            <w:pPr>
              <w:jc w:val="center"/>
            </w:pPr>
            <w:r>
              <w:rPr>
                <w:rFonts w:eastAsia="Calibri"/>
                <w:color w:val="000000"/>
                <w:sz w:val="20"/>
                <w:szCs w:val="20"/>
                <w:lang w:eastAsia="en-US"/>
              </w:rPr>
              <w:t>12</w:t>
            </w:r>
          </w:p>
        </w:tc>
        <w:tc>
          <w:tcPr>
            <w:tcW w:w="562" w:type="dxa"/>
            <w:tcBorders>
              <w:left w:val="single" w:sz="4" w:space="0" w:color="000000"/>
              <w:bottom w:val="single" w:sz="4" w:space="0" w:color="000000"/>
            </w:tcBorders>
            <w:shd w:val="clear" w:color="auto" w:fill="auto"/>
          </w:tcPr>
          <w:p w14:paraId="2DB67C47"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4CCA6F8E" w14:textId="77777777" w:rsidR="00EF6511" w:rsidRDefault="00EF6511" w:rsidP="00C26C42">
            <w:pPr>
              <w:jc w:val="center"/>
            </w:pPr>
            <w:r>
              <w:rPr>
                <w:rFonts w:eastAsia="Calibri"/>
                <w:color w:val="000000"/>
                <w:sz w:val="20"/>
                <w:szCs w:val="20"/>
                <w:lang w:eastAsia="en-US"/>
              </w:rPr>
              <w:t>0</w:t>
            </w:r>
          </w:p>
        </w:tc>
        <w:tc>
          <w:tcPr>
            <w:tcW w:w="563" w:type="dxa"/>
            <w:tcBorders>
              <w:left w:val="single" w:sz="4" w:space="0" w:color="000000"/>
              <w:bottom w:val="single" w:sz="4" w:space="0" w:color="000000"/>
            </w:tcBorders>
            <w:shd w:val="clear" w:color="auto" w:fill="auto"/>
          </w:tcPr>
          <w:p w14:paraId="0D268A88" w14:textId="77777777" w:rsidR="00EF6511" w:rsidRDefault="00EF6511" w:rsidP="00C26C42">
            <w:pPr>
              <w:jc w:val="center"/>
            </w:pPr>
            <w:r>
              <w:rPr>
                <w:rFonts w:eastAsia="Calibri"/>
                <w:color w:val="000000"/>
                <w:sz w:val="20"/>
                <w:szCs w:val="20"/>
                <w:lang w:eastAsia="en-US"/>
              </w:rPr>
              <w:t>10</w:t>
            </w:r>
          </w:p>
        </w:tc>
        <w:tc>
          <w:tcPr>
            <w:tcW w:w="581" w:type="dxa"/>
            <w:tcBorders>
              <w:left w:val="single" w:sz="4" w:space="0" w:color="000000"/>
              <w:bottom w:val="single" w:sz="4" w:space="0" w:color="000000"/>
            </w:tcBorders>
            <w:shd w:val="clear" w:color="auto" w:fill="auto"/>
          </w:tcPr>
          <w:p w14:paraId="1A9D451F" w14:textId="77777777" w:rsidR="00EF6511" w:rsidRDefault="00EF6511" w:rsidP="00C26C42">
            <w:pPr>
              <w:jc w:val="center"/>
            </w:pPr>
            <w:r>
              <w:rPr>
                <w:rFonts w:eastAsia="Calibri"/>
                <w:color w:val="000000"/>
                <w:sz w:val="20"/>
                <w:szCs w:val="20"/>
                <w:lang w:eastAsia="en-US"/>
              </w:rPr>
              <w:t>12</w:t>
            </w:r>
          </w:p>
        </w:tc>
        <w:tc>
          <w:tcPr>
            <w:tcW w:w="700" w:type="dxa"/>
            <w:tcBorders>
              <w:left w:val="single" w:sz="4" w:space="0" w:color="000000"/>
              <w:bottom w:val="single" w:sz="4" w:space="0" w:color="000000"/>
              <w:right w:val="single" w:sz="4" w:space="0" w:color="000000"/>
            </w:tcBorders>
            <w:shd w:val="clear" w:color="auto" w:fill="auto"/>
          </w:tcPr>
          <w:p w14:paraId="1E717534" w14:textId="77777777" w:rsidR="00EF6511" w:rsidRDefault="00EF6511" w:rsidP="00C26C42">
            <w:pPr>
              <w:jc w:val="center"/>
            </w:pPr>
            <w:r>
              <w:rPr>
                <w:rFonts w:eastAsia="Calibri"/>
                <w:color w:val="000000"/>
                <w:sz w:val="20"/>
                <w:szCs w:val="20"/>
                <w:lang w:eastAsia="en-US"/>
              </w:rPr>
              <w:t>14</w:t>
            </w:r>
          </w:p>
        </w:tc>
      </w:tr>
      <w:tr w:rsidR="00EF6511" w14:paraId="25BC8C45" w14:textId="77777777" w:rsidTr="00C26C42">
        <w:trPr>
          <w:trHeight w:val="288"/>
          <w:jc w:val="center"/>
        </w:trPr>
        <w:tc>
          <w:tcPr>
            <w:tcW w:w="1425" w:type="dxa"/>
            <w:tcBorders>
              <w:left w:val="single" w:sz="4" w:space="0" w:color="000000"/>
              <w:bottom w:val="single" w:sz="4" w:space="0" w:color="000000"/>
            </w:tcBorders>
            <w:shd w:val="clear" w:color="auto" w:fill="auto"/>
          </w:tcPr>
          <w:p w14:paraId="75096489" w14:textId="77777777" w:rsidR="00EF6511" w:rsidRDefault="00EF6511" w:rsidP="00C26C42">
            <w:r>
              <w:rPr>
                <w:rFonts w:eastAsia="Calibri"/>
                <w:color w:val="000000"/>
                <w:sz w:val="20"/>
                <w:szCs w:val="20"/>
                <w:lang w:eastAsia="en-US"/>
              </w:rPr>
              <w:t>Manocontacts</w:t>
            </w:r>
          </w:p>
        </w:tc>
        <w:tc>
          <w:tcPr>
            <w:tcW w:w="450" w:type="dxa"/>
            <w:tcBorders>
              <w:left w:val="single" w:sz="4" w:space="0" w:color="000000"/>
              <w:bottom w:val="single" w:sz="4" w:space="0" w:color="000000"/>
            </w:tcBorders>
            <w:shd w:val="clear" w:color="auto" w:fill="auto"/>
          </w:tcPr>
          <w:p w14:paraId="0462E352"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60B77011"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78532D9D"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2A09E064" w14:textId="77777777" w:rsidR="00EF6511" w:rsidRDefault="00EF6511" w:rsidP="00C26C42">
            <w:pPr>
              <w:jc w:val="center"/>
            </w:pPr>
            <w:r>
              <w:rPr>
                <w:rFonts w:eastAsia="Calibri"/>
                <w:color w:val="000000"/>
                <w:sz w:val="20"/>
                <w:szCs w:val="20"/>
                <w:lang w:eastAsia="en-US"/>
              </w:rPr>
              <w:t>14</w:t>
            </w:r>
          </w:p>
        </w:tc>
        <w:tc>
          <w:tcPr>
            <w:tcW w:w="412" w:type="dxa"/>
            <w:tcBorders>
              <w:left w:val="single" w:sz="4" w:space="0" w:color="000000"/>
              <w:bottom w:val="single" w:sz="4" w:space="0" w:color="000000"/>
            </w:tcBorders>
            <w:shd w:val="clear" w:color="auto" w:fill="auto"/>
          </w:tcPr>
          <w:p w14:paraId="57F215A6"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7D35596B"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02B44F18"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5A4AEA83"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07139689"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1582C251" w14:textId="77777777" w:rsidR="00EF6511" w:rsidRDefault="00EF6511" w:rsidP="00C26C42">
            <w:pPr>
              <w:jc w:val="center"/>
            </w:pPr>
            <w:r>
              <w:rPr>
                <w:rFonts w:eastAsia="Calibri"/>
                <w:color w:val="000000"/>
                <w:sz w:val="20"/>
                <w:szCs w:val="20"/>
                <w:lang w:eastAsia="en-US"/>
              </w:rPr>
              <w:t>10</w:t>
            </w:r>
          </w:p>
        </w:tc>
        <w:tc>
          <w:tcPr>
            <w:tcW w:w="506" w:type="dxa"/>
            <w:tcBorders>
              <w:left w:val="single" w:sz="4" w:space="0" w:color="000000"/>
              <w:bottom w:val="single" w:sz="4" w:space="0" w:color="000000"/>
            </w:tcBorders>
            <w:shd w:val="clear" w:color="auto" w:fill="auto"/>
          </w:tcPr>
          <w:p w14:paraId="546547E9" w14:textId="77777777" w:rsidR="00EF6511" w:rsidRDefault="00EF6511" w:rsidP="00C26C42">
            <w:pPr>
              <w:jc w:val="center"/>
            </w:pPr>
            <w:r>
              <w:rPr>
                <w:rFonts w:eastAsia="Calibri"/>
                <w:color w:val="000000"/>
                <w:sz w:val="20"/>
                <w:szCs w:val="20"/>
                <w:lang w:eastAsia="en-US"/>
              </w:rPr>
              <w:t>12</w:t>
            </w:r>
          </w:p>
        </w:tc>
        <w:tc>
          <w:tcPr>
            <w:tcW w:w="562" w:type="dxa"/>
            <w:tcBorders>
              <w:left w:val="single" w:sz="4" w:space="0" w:color="000000"/>
              <w:bottom w:val="single" w:sz="4" w:space="0" w:color="000000"/>
            </w:tcBorders>
            <w:shd w:val="clear" w:color="auto" w:fill="auto"/>
          </w:tcPr>
          <w:p w14:paraId="4C848F1C"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1472FA5E" w14:textId="77777777" w:rsidR="00EF6511" w:rsidRDefault="00EF6511" w:rsidP="00C26C42">
            <w:pPr>
              <w:jc w:val="center"/>
            </w:pPr>
            <w:r>
              <w:rPr>
                <w:rFonts w:eastAsia="Calibri"/>
                <w:color w:val="000000"/>
                <w:sz w:val="20"/>
                <w:szCs w:val="20"/>
                <w:lang w:eastAsia="en-US"/>
              </w:rPr>
              <w:t>0</w:t>
            </w:r>
          </w:p>
        </w:tc>
        <w:tc>
          <w:tcPr>
            <w:tcW w:w="563" w:type="dxa"/>
            <w:tcBorders>
              <w:left w:val="single" w:sz="4" w:space="0" w:color="000000"/>
              <w:bottom w:val="single" w:sz="4" w:space="0" w:color="000000"/>
            </w:tcBorders>
            <w:shd w:val="clear" w:color="auto" w:fill="auto"/>
          </w:tcPr>
          <w:p w14:paraId="19FBAFC8" w14:textId="77777777" w:rsidR="00EF6511" w:rsidRDefault="00EF6511" w:rsidP="00C26C42">
            <w:pPr>
              <w:jc w:val="center"/>
            </w:pPr>
            <w:r>
              <w:rPr>
                <w:rFonts w:eastAsia="Calibri"/>
                <w:color w:val="000000"/>
                <w:sz w:val="20"/>
                <w:szCs w:val="20"/>
                <w:lang w:eastAsia="en-US"/>
              </w:rPr>
              <w:t>10</w:t>
            </w:r>
          </w:p>
        </w:tc>
        <w:tc>
          <w:tcPr>
            <w:tcW w:w="581" w:type="dxa"/>
            <w:tcBorders>
              <w:left w:val="single" w:sz="4" w:space="0" w:color="000000"/>
              <w:bottom w:val="single" w:sz="4" w:space="0" w:color="000000"/>
            </w:tcBorders>
            <w:shd w:val="clear" w:color="auto" w:fill="auto"/>
          </w:tcPr>
          <w:p w14:paraId="67935802" w14:textId="77777777" w:rsidR="00EF6511" w:rsidRDefault="00EF6511" w:rsidP="00C26C42">
            <w:pPr>
              <w:jc w:val="center"/>
            </w:pPr>
            <w:r>
              <w:rPr>
                <w:rFonts w:eastAsia="Calibri"/>
                <w:color w:val="000000"/>
                <w:sz w:val="20"/>
                <w:szCs w:val="20"/>
                <w:lang w:eastAsia="en-US"/>
              </w:rPr>
              <w:t>12</w:t>
            </w:r>
          </w:p>
        </w:tc>
        <w:tc>
          <w:tcPr>
            <w:tcW w:w="700" w:type="dxa"/>
            <w:tcBorders>
              <w:left w:val="single" w:sz="4" w:space="0" w:color="000000"/>
              <w:bottom w:val="single" w:sz="4" w:space="0" w:color="000000"/>
              <w:right w:val="single" w:sz="4" w:space="0" w:color="000000"/>
            </w:tcBorders>
            <w:shd w:val="clear" w:color="auto" w:fill="auto"/>
          </w:tcPr>
          <w:p w14:paraId="1AA42217" w14:textId="77777777" w:rsidR="00EF6511" w:rsidRDefault="00EF6511" w:rsidP="00C26C42">
            <w:pPr>
              <w:jc w:val="center"/>
            </w:pPr>
            <w:r>
              <w:rPr>
                <w:rFonts w:eastAsia="Calibri"/>
                <w:color w:val="000000"/>
                <w:sz w:val="20"/>
                <w:szCs w:val="20"/>
                <w:lang w:eastAsia="en-US"/>
              </w:rPr>
              <w:t>14</w:t>
            </w:r>
          </w:p>
        </w:tc>
      </w:tr>
      <w:tr w:rsidR="00EF6511" w14:paraId="37F8D13F" w14:textId="77777777" w:rsidTr="00C26C42">
        <w:trPr>
          <w:trHeight w:val="288"/>
          <w:jc w:val="center"/>
        </w:trPr>
        <w:tc>
          <w:tcPr>
            <w:tcW w:w="1425" w:type="dxa"/>
            <w:tcBorders>
              <w:left w:val="single" w:sz="4" w:space="0" w:color="000000"/>
              <w:bottom w:val="single" w:sz="4" w:space="0" w:color="000000"/>
            </w:tcBorders>
            <w:shd w:val="clear" w:color="auto" w:fill="auto"/>
          </w:tcPr>
          <w:p w14:paraId="4D5E0A95" w14:textId="77777777" w:rsidR="00EF6511" w:rsidRDefault="00EF6511" w:rsidP="00C26C42">
            <w:r>
              <w:rPr>
                <w:rFonts w:eastAsia="Calibri"/>
                <w:color w:val="000000"/>
                <w:sz w:val="20"/>
                <w:szCs w:val="20"/>
                <w:lang w:eastAsia="en-US"/>
              </w:rPr>
              <w:t>Thermostats et capteurs</w:t>
            </w:r>
          </w:p>
        </w:tc>
        <w:tc>
          <w:tcPr>
            <w:tcW w:w="450" w:type="dxa"/>
            <w:tcBorders>
              <w:left w:val="single" w:sz="4" w:space="0" w:color="000000"/>
              <w:bottom w:val="single" w:sz="4" w:space="0" w:color="000000"/>
            </w:tcBorders>
            <w:shd w:val="clear" w:color="auto" w:fill="auto"/>
          </w:tcPr>
          <w:p w14:paraId="2BC8D5F7"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52C5246B"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701305D8"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24D41BAB" w14:textId="77777777" w:rsidR="00EF6511" w:rsidRDefault="00EF6511" w:rsidP="00C26C42">
            <w:pPr>
              <w:jc w:val="center"/>
            </w:pPr>
            <w:r>
              <w:rPr>
                <w:rFonts w:eastAsia="Calibri"/>
                <w:color w:val="000000"/>
                <w:sz w:val="20"/>
                <w:szCs w:val="20"/>
                <w:lang w:eastAsia="en-US"/>
              </w:rPr>
              <w:t>14</w:t>
            </w:r>
          </w:p>
        </w:tc>
        <w:tc>
          <w:tcPr>
            <w:tcW w:w="412" w:type="dxa"/>
            <w:tcBorders>
              <w:left w:val="single" w:sz="4" w:space="0" w:color="000000"/>
              <w:bottom w:val="single" w:sz="4" w:space="0" w:color="000000"/>
            </w:tcBorders>
            <w:shd w:val="clear" w:color="auto" w:fill="auto"/>
          </w:tcPr>
          <w:p w14:paraId="78362DAF"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5183861D"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3DBCE3F9"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12828E58"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359B7300"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2797A736" w14:textId="77777777" w:rsidR="00EF6511" w:rsidRDefault="00EF6511" w:rsidP="00C26C42">
            <w:pPr>
              <w:jc w:val="center"/>
            </w:pPr>
            <w:r>
              <w:rPr>
                <w:rFonts w:eastAsia="Calibri"/>
                <w:color w:val="000000"/>
                <w:sz w:val="20"/>
                <w:szCs w:val="20"/>
                <w:lang w:eastAsia="en-US"/>
              </w:rPr>
              <w:t>10</w:t>
            </w:r>
          </w:p>
        </w:tc>
        <w:tc>
          <w:tcPr>
            <w:tcW w:w="506" w:type="dxa"/>
            <w:tcBorders>
              <w:left w:val="single" w:sz="4" w:space="0" w:color="000000"/>
              <w:bottom w:val="single" w:sz="4" w:space="0" w:color="000000"/>
            </w:tcBorders>
            <w:shd w:val="clear" w:color="auto" w:fill="auto"/>
          </w:tcPr>
          <w:p w14:paraId="7FF67EC8" w14:textId="77777777" w:rsidR="00EF6511" w:rsidRDefault="00EF6511" w:rsidP="00C26C42">
            <w:pPr>
              <w:jc w:val="center"/>
            </w:pPr>
            <w:r>
              <w:rPr>
                <w:rFonts w:eastAsia="Calibri"/>
                <w:color w:val="000000"/>
                <w:sz w:val="20"/>
                <w:szCs w:val="20"/>
                <w:lang w:eastAsia="en-US"/>
              </w:rPr>
              <w:t>12</w:t>
            </w:r>
          </w:p>
        </w:tc>
        <w:tc>
          <w:tcPr>
            <w:tcW w:w="562" w:type="dxa"/>
            <w:tcBorders>
              <w:left w:val="single" w:sz="4" w:space="0" w:color="000000"/>
              <w:bottom w:val="single" w:sz="4" w:space="0" w:color="000000"/>
            </w:tcBorders>
            <w:shd w:val="clear" w:color="auto" w:fill="auto"/>
          </w:tcPr>
          <w:p w14:paraId="2E6AB964"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4F56F92F" w14:textId="77777777" w:rsidR="00EF6511" w:rsidRDefault="00EF6511" w:rsidP="00C26C42">
            <w:pPr>
              <w:jc w:val="center"/>
            </w:pPr>
            <w:r>
              <w:rPr>
                <w:rFonts w:eastAsia="Calibri"/>
                <w:color w:val="000000"/>
                <w:sz w:val="20"/>
                <w:szCs w:val="20"/>
                <w:lang w:eastAsia="en-US"/>
              </w:rPr>
              <w:t>0</w:t>
            </w:r>
          </w:p>
        </w:tc>
        <w:tc>
          <w:tcPr>
            <w:tcW w:w="563" w:type="dxa"/>
            <w:tcBorders>
              <w:left w:val="single" w:sz="4" w:space="0" w:color="000000"/>
              <w:bottom w:val="single" w:sz="4" w:space="0" w:color="000000"/>
            </w:tcBorders>
            <w:shd w:val="clear" w:color="auto" w:fill="auto"/>
          </w:tcPr>
          <w:p w14:paraId="56A26155" w14:textId="77777777" w:rsidR="00EF6511" w:rsidRDefault="00EF6511" w:rsidP="00C26C42">
            <w:pPr>
              <w:jc w:val="center"/>
            </w:pPr>
            <w:r>
              <w:rPr>
                <w:rFonts w:eastAsia="Calibri"/>
                <w:color w:val="000000"/>
                <w:sz w:val="20"/>
                <w:szCs w:val="20"/>
                <w:lang w:eastAsia="en-US"/>
              </w:rPr>
              <w:t>10</w:t>
            </w:r>
          </w:p>
        </w:tc>
        <w:tc>
          <w:tcPr>
            <w:tcW w:w="581" w:type="dxa"/>
            <w:tcBorders>
              <w:left w:val="single" w:sz="4" w:space="0" w:color="000000"/>
              <w:bottom w:val="single" w:sz="4" w:space="0" w:color="000000"/>
            </w:tcBorders>
            <w:shd w:val="clear" w:color="auto" w:fill="auto"/>
          </w:tcPr>
          <w:p w14:paraId="2E7CCAE1" w14:textId="77777777" w:rsidR="00EF6511" w:rsidRDefault="00EF6511" w:rsidP="00C26C42">
            <w:pPr>
              <w:jc w:val="center"/>
            </w:pPr>
            <w:r>
              <w:rPr>
                <w:rFonts w:eastAsia="Calibri"/>
                <w:color w:val="000000"/>
                <w:sz w:val="20"/>
                <w:szCs w:val="20"/>
                <w:lang w:eastAsia="en-US"/>
              </w:rPr>
              <w:t>12</w:t>
            </w:r>
          </w:p>
        </w:tc>
        <w:tc>
          <w:tcPr>
            <w:tcW w:w="700" w:type="dxa"/>
            <w:tcBorders>
              <w:left w:val="single" w:sz="4" w:space="0" w:color="000000"/>
              <w:bottom w:val="single" w:sz="4" w:space="0" w:color="000000"/>
              <w:right w:val="single" w:sz="4" w:space="0" w:color="000000"/>
            </w:tcBorders>
            <w:shd w:val="clear" w:color="auto" w:fill="auto"/>
          </w:tcPr>
          <w:p w14:paraId="047FDAC8" w14:textId="77777777" w:rsidR="00EF6511" w:rsidRDefault="00EF6511" w:rsidP="00C26C42">
            <w:pPr>
              <w:jc w:val="center"/>
            </w:pPr>
            <w:r>
              <w:rPr>
                <w:rFonts w:eastAsia="Calibri"/>
                <w:color w:val="000000"/>
                <w:sz w:val="20"/>
                <w:szCs w:val="20"/>
                <w:lang w:eastAsia="en-US"/>
              </w:rPr>
              <w:t>14</w:t>
            </w:r>
          </w:p>
        </w:tc>
      </w:tr>
      <w:tr w:rsidR="00EF6511" w14:paraId="113450E4" w14:textId="77777777" w:rsidTr="00C26C42">
        <w:trPr>
          <w:trHeight w:val="288"/>
          <w:jc w:val="center"/>
        </w:trPr>
        <w:tc>
          <w:tcPr>
            <w:tcW w:w="1425" w:type="dxa"/>
            <w:tcBorders>
              <w:left w:val="single" w:sz="4" w:space="0" w:color="000000"/>
              <w:bottom w:val="single" w:sz="4" w:space="0" w:color="000000"/>
            </w:tcBorders>
            <w:shd w:val="clear" w:color="auto" w:fill="auto"/>
          </w:tcPr>
          <w:p w14:paraId="5F802644" w14:textId="77777777" w:rsidR="00EF6511" w:rsidRDefault="00EF6511" w:rsidP="00C26C42">
            <w:r>
              <w:rPr>
                <w:rFonts w:eastAsia="Calibri"/>
                <w:color w:val="000000"/>
                <w:sz w:val="20"/>
                <w:szCs w:val="20"/>
                <w:lang w:eastAsia="en-US"/>
              </w:rPr>
              <w:t>Logiciels et micro-logiciels (2)</w:t>
            </w:r>
          </w:p>
        </w:tc>
        <w:tc>
          <w:tcPr>
            <w:tcW w:w="450" w:type="dxa"/>
            <w:tcBorders>
              <w:left w:val="single" w:sz="4" w:space="0" w:color="000000"/>
              <w:bottom w:val="single" w:sz="4" w:space="0" w:color="000000"/>
            </w:tcBorders>
            <w:shd w:val="clear" w:color="auto" w:fill="auto"/>
          </w:tcPr>
          <w:p w14:paraId="5248EA60"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52543F63"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0510A2FE"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6A499E92" w14:textId="77777777" w:rsidR="00EF6511" w:rsidRDefault="00EF6511" w:rsidP="00C26C42">
            <w:pPr>
              <w:jc w:val="center"/>
            </w:pPr>
            <w:r>
              <w:rPr>
                <w:rFonts w:eastAsia="Calibri"/>
                <w:color w:val="000000"/>
                <w:sz w:val="20"/>
                <w:szCs w:val="20"/>
                <w:lang w:eastAsia="en-US"/>
              </w:rPr>
              <w:t>14</w:t>
            </w:r>
          </w:p>
        </w:tc>
        <w:tc>
          <w:tcPr>
            <w:tcW w:w="412" w:type="dxa"/>
            <w:tcBorders>
              <w:left w:val="single" w:sz="4" w:space="0" w:color="000000"/>
              <w:bottom w:val="single" w:sz="4" w:space="0" w:color="000000"/>
            </w:tcBorders>
            <w:shd w:val="clear" w:color="auto" w:fill="auto"/>
          </w:tcPr>
          <w:p w14:paraId="25553F00"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525EB56C"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1662C295"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65CF9981"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6840DFB9"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1BD3B1B2" w14:textId="77777777" w:rsidR="00EF6511" w:rsidRDefault="00EF6511" w:rsidP="00C26C42">
            <w:pPr>
              <w:jc w:val="center"/>
            </w:pPr>
            <w:r>
              <w:rPr>
                <w:rFonts w:eastAsia="Calibri"/>
                <w:color w:val="000000"/>
                <w:sz w:val="20"/>
                <w:szCs w:val="20"/>
                <w:lang w:eastAsia="en-US"/>
              </w:rPr>
              <w:t>10</w:t>
            </w:r>
          </w:p>
        </w:tc>
        <w:tc>
          <w:tcPr>
            <w:tcW w:w="506" w:type="dxa"/>
            <w:tcBorders>
              <w:left w:val="single" w:sz="4" w:space="0" w:color="000000"/>
              <w:bottom w:val="single" w:sz="4" w:space="0" w:color="000000"/>
            </w:tcBorders>
            <w:shd w:val="clear" w:color="auto" w:fill="auto"/>
          </w:tcPr>
          <w:p w14:paraId="2354CC50" w14:textId="77777777" w:rsidR="00EF6511" w:rsidRDefault="00EF6511" w:rsidP="00C26C42">
            <w:pPr>
              <w:jc w:val="center"/>
            </w:pPr>
            <w:r>
              <w:rPr>
                <w:rFonts w:eastAsia="Calibri"/>
                <w:color w:val="000000"/>
                <w:sz w:val="20"/>
                <w:szCs w:val="20"/>
                <w:lang w:eastAsia="en-US"/>
              </w:rPr>
              <w:t>12</w:t>
            </w:r>
          </w:p>
        </w:tc>
        <w:tc>
          <w:tcPr>
            <w:tcW w:w="562" w:type="dxa"/>
            <w:tcBorders>
              <w:left w:val="single" w:sz="4" w:space="0" w:color="000000"/>
              <w:bottom w:val="single" w:sz="4" w:space="0" w:color="000000"/>
            </w:tcBorders>
            <w:shd w:val="clear" w:color="auto" w:fill="auto"/>
          </w:tcPr>
          <w:p w14:paraId="072ED9F4"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2B6C24A8" w14:textId="77777777" w:rsidR="00EF6511" w:rsidRDefault="00EF6511" w:rsidP="00C26C42">
            <w:pPr>
              <w:jc w:val="center"/>
            </w:pPr>
            <w:r>
              <w:rPr>
                <w:rFonts w:eastAsia="Calibri"/>
                <w:color w:val="000000"/>
                <w:sz w:val="20"/>
                <w:szCs w:val="20"/>
                <w:lang w:eastAsia="en-US"/>
              </w:rPr>
              <w:t>0</w:t>
            </w:r>
          </w:p>
        </w:tc>
        <w:tc>
          <w:tcPr>
            <w:tcW w:w="563" w:type="dxa"/>
            <w:tcBorders>
              <w:left w:val="single" w:sz="4" w:space="0" w:color="000000"/>
              <w:bottom w:val="single" w:sz="4" w:space="0" w:color="000000"/>
            </w:tcBorders>
            <w:shd w:val="clear" w:color="auto" w:fill="auto"/>
          </w:tcPr>
          <w:p w14:paraId="6EC711A7" w14:textId="77777777" w:rsidR="00EF6511" w:rsidRDefault="00EF6511" w:rsidP="00C26C42">
            <w:pPr>
              <w:jc w:val="center"/>
            </w:pPr>
            <w:r>
              <w:rPr>
                <w:rFonts w:eastAsia="Calibri"/>
                <w:color w:val="000000"/>
                <w:sz w:val="20"/>
                <w:szCs w:val="20"/>
                <w:lang w:eastAsia="en-US"/>
              </w:rPr>
              <w:t>10</w:t>
            </w:r>
          </w:p>
        </w:tc>
        <w:tc>
          <w:tcPr>
            <w:tcW w:w="581" w:type="dxa"/>
            <w:tcBorders>
              <w:left w:val="single" w:sz="4" w:space="0" w:color="000000"/>
              <w:bottom w:val="single" w:sz="4" w:space="0" w:color="000000"/>
            </w:tcBorders>
            <w:shd w:val="clear" w:color="auto" w:fill="auto"/>
          </w:tcPr>
          <w:p w14:paraId="65FD1E97" w14:textId="77777777" w:rsidR="00EF6511" w:rsidRDefault="00EF6511" w:rsidP="00C26C42">
            <w:pPr>
              <w:jc w:val="center"/>
            </w:pPr>
            <w:r>
              <w:rPr>
                <w:rFonts w:eastAsia="Calibri"/>
                <w:color w:val="000000"/>
                <w:sz w:val="20"/>
                <w:szCs w:val="20"/>
                <w:lang w:eastAsia="en-US"/>
              </w:rPr>
              <w:t>12</w:t>
            </w:r>
          </w:p>
        </w:tc>
        <w:tc>
          <w:tcPr>
            <w:tcW w:w="700" w:type="dxa"/>
            <w:tcBorders>
              <w:left w:val="single" w:sz="4" w:space="0" w:color="000000"/>
              <w:bottom w:val="single" w:sz="4" w:space="0" w:color="000000"/>
              <w:right w:val="single" w:sz="4" w:space="0" w:color="000000"/>
            </w:tcBorders>
            <w:shd w:val="clear" w:color="auto" w:fill="auto"/>
          </w:tcPr>
          <w:p w14:paraId="3A8B687D" w14:textId="77777777" w:rsidR="00EF6511" w:rsidRDefault="00EF6511" w:rsidP="00C26C42">
            <w:pPr>
              <w:jc w:val="center"/>
            </w:pPr>
            <w:r>
              <w:rPr>
                <w:rFonts w:eastAsia="Calibri"/>
                <w:color w:val="000000"/>
                <w:sz w:val="20"/>
                <w:szCs w:val="20"/>
                <w:lang w:eastAsia="en-US"/>
              </w:rPr>
              <w:t>14</w:t>
            </w:r>
          </w:p>
        </w:tc>
      </w:tr>
      <w:tr w:rsidR="00EF6511" w14:paraId="383EEFD8" w14:textId="77777777" w:rsidTr="00C26C42">
        <w:trPr>
          <w:trHeight w:val="288"/>
          <w:jc w:val="center"/>
        </w:trPr>
        <w:tc>
          <w:tcPr>
            <w:tcW w:w="1425" w:type="dxa"/>
            <w:tcBorders>
              <w:left w:val="single" w:sz="4" w:space="0" w:color="000000"/>
              <w:bottom w:val="single" w:sz="4" w:space="0" w:color="000000"/>
            </w:tcBorders>
            <w:shd w:val="clear" w:color="auto" w:fill="auto"/>
          </w:tcPr>
          <w:p w14:paraId="1F0FE743" w14:textId="77777777" w:rsidR="00EF6511" w:rsidRDefault="00EF6511" w:rsidP="00C26C42">
            <w:r>
              <w:rPr>
                <w:rFonts w:eastAsia="Calibri"/>
                <w:color w:val="000000"/>
                <w:sz w:val="20"/>
                <w:szCs w:val="20"/>
                <w:lang w:eastAsia="en-US"/>
              </w:rPr>
              <w:t>Portes, charnières et joints de porte</w:t>
            </w:r>
          </w:p>
        </w:tc>
        <w:tc>
          <w:tcPr>
            <w:tcW w:w="450" w:type="dxa"/>
            <w:tcBorders>
              <w:left w:val="single" w:sz="4" w:space="0" w:color="000000"/>
              <w:bottom w:val="single" w:sz="4" w:space="0" w:color="000000"/>
            </w:tcBorders>
            <w:shd w:val="clear" w:color="auto" w:fill="auto"/>
          </w:tcPr>
          <w:p w14:paraId="4027C42A"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509D5C65"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3FEE6010"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36E829B1" w14:textId="77777777" w:rsidR="00EF6511" w:rsidRDefault="00EF6511" w:rsidP="00C26C42">
            <w:pPr>
              <w:jc w:val="center"/>
            </w:pPr>
            <w:r>
              <w:rPr>
                <w:rFonts w:eastAsia="Calibri"/>
                <w:color w:val="000000"/>
                <w:sz w:val="20"/>
                <w:szCs w:val="20"/>
                <w:lang w:eastAsia="en-US"/>
              </w:rPr>
              <w:t>14</w:t>
            </w:r>
          </w:p>
        </w:tc>
        <w:tc>
          <w:tcPr>
            <w:tcW w:w="412" w:type="dxa"/>
            <w:tcBorders>
              <w:left w:val="single" w:sz="4" w:space="0" w:color="000000"/>
              <w:bottom w:val="single" w:sz="4" w:space="0" w:color="000000"/>
            </w:tcBorders>
            <w:shd w:val="clear" w:color="auto" w:fill="auto"/>
          </w:tcPr>
          <w:p w14:paraId="03944A04"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6AE81F57" w14:textId="77777777" w:rsidR="00EF6511" w:rsidRDefault="00EF6511" w:rsidP="00C26C42">
            <w:pPr>
              <w:jc w:val="center"/>
            </w:pPr>
            <w:r>
              <w:rPr>
                <w:rFonts w:eastAsia="Calibri"/>
                <w:color w:val="000000"/>
                <w:sz w:val="20"/>
                <w:szCs w:val="20"/>
                <w:lang w:eastAsia="en-US"/>
              </w:rPr>
              <w:t>10</w:t>
            </w:r>
          </w:p>
        </w:tc>
        <w:tc>
          <w:tcPr>
            <w:tcW w:w="450" w:type="dxa"/>
            <w:tcBorders>
              <w:left w:val="single" w:sz="4" w:space="0" w:color="000000"/>
              <w:bottom w:val="single" w:sz="4" w:space="0" w:color="000000"/>
            </w:tcBorders>
            <w:shd w:val="clear" w:color="auto" w:fill="auto"/>
          </w:tcPr>
          <w:p w14:paraId="66074D08" w14:textId="77777777" w:rsidR="00EF6511" w:rsidRDefault="00EF6511" w:rsidP="00C26C42">
            <w:pPr>
              <w:jc w:val="center"/>
            </w:pPr>
            <w:r>
              <w:rPr>
                <w:rFonts w:eastAsia="Calibri"/>
                <w:color w:val="000000"/>
                <w:sz w:val="20"/>
                <w:szCs w:val="20"/>
                <w:lang w:eastAsia="en-US"/>
              </w:rPr>
              <w:t>12</w:t>
            </w:r>
          </w:p>
        </w:tc>
        <w:tc>
          <w:tcPr>
            <w:tcW w:w="563" w:type="dxa"/>
            <w:tcBorders>
              <w:left w:val="single" w:sz="4" w:space="0" w:color="000000"/>
              <w:bottom w:val="single" w:sz="4" w:space="0" w:color="000000"/>
            </w:tcBorders>
            <w:shd w:val="clear" w:color="auto" w:fill="auto"/>
          </w:tcPr>
          <w:p w14:paraId="412312A2"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798EABD0"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71623808" w14:textId="77777777" w:rsidR="00EF6511" w:rsidRDefault="00EF6511" w:rsidP="00C26C42">
            <w:pPr>
              <w:jc w:val="center"/>
            </w:pPr>
            <w:r>
              <w:rPr>
                <w:rFonts w:eastAsia="Calibri"/>
                <w:color w:val="000000"/>
                <w:sz w:val="20"/>
                <w:szCs w:val="20"/>
                <w:lang w:eastAsia="en-US"/>
              </w:rPr>
              <w:t>10</w:t>
            </w:r>
          </w:p>
        </w:tc>
        <w:tc>
          <w:tcPr>
            <w:tcW w:w="506" w:type="dxa"/>
            <w:tcBorders>
              <w:left w:val="single" w:sz="4" w:space="0" w:color="000000"/>
              <w:bottom w:val="single" w:sz="4" w:space="0" w:color="000000"/>
            </w:tcBorders>
            <w:shd w:val="clear" w:color="auto" w:fill="auto"/>
          </w:tcPr>
          <w:p w14:paraId="600C7348" w14:textId="77777777" w:rsidR="00EF6511" w:rsidRDefault="00EF6511" w:rsidP="00C26C42">
            <w:pPr>
              <w:jc w:val="center"/>
            </w:pPr>
            <w:r>
              <w:rPr>
                <w:rFonts w:eastAsia="Calibri"/>
                <w:color w:val="000000"/>
                <w:sz w:val="20"/>
                <w:szCs w:val="20"/>
                <w:lang w:eastAsia="en-US"/>
              </w:rPr>
              <w:t>12</w:t>
            </w:r>
          </w:p>
        </w:tc>
        <w:tc>
          <w:tcPr>
            <w:tcW w:w="562" w:type="dxa"/>
            <w:tcBorders>
              <w:left w:val="single" w:sz="4" w:space="0" w:color="000000"/>
              <w:bottom w:val="single" w:sz="4" w:space="0" w:color="000000"/>
            </w:tcBorders>
            <w:shd w:val="clear" w:color="auto" w:fill="auto"/>
          </w:tcPr>
          <w:p w14:paraId="58AF6C0B" w14:textId="77777777" w:rsidR="00EF6511" w:rsidRDefault="00EF6511" w:rsidP="00C26C42">
            <w:pPr>
              <w:jc w:val="center"/>
            </w:pPr>
            <w:r>
              <w:rPr>
                <w:rFonts w:eastAsia="Calibri"/>
                <w:color w:val="000000"/>
                <w:sz w:val="20"/>
                <w:szCs w:val="20"/>
                <w:lang w:eastAsia="en-US"/>
              </w:rPr>
              <w:t>14</w:t>
            </w:r>
          </w:p>
        </w:tc>
        <w:tc>
          <w:tcPr>
            <w:tcW w:w="450" w:type="dxa"/>
            <w:tcBorders>
              <w:left w:val="single" w:sz="4" w:space="0" w:color="000000"/>
              <w:bottom w:val="single" w:sz="4" w:space="0" w:color="000000"/>
            </w:tcBorders>
            <w:shd w:val="clear" w:color="auto" w:fill="auto"/>
          </w:tcPr>
          <w:p w14:paraId="5CD0C87F" w14:textId="77777777" w:rsidR="00EF6511" w:rsidRDefault="00EF6511" w:rsidP="00C26C42">
            <w:pPr>
              <w:jc w:val="center"/>
            </w:pPr>
            <w:r>
              <w:rPr>
                <w:rFonts w:eastAsia="Calibri"/>
                <w:color w:val="000000"/>
                <w:sz w:val="20"/>
                <w:szCs w:val="20"/>
                <w:lang w:eastAsia="en-US"/>
              </w:rPr>
              <w:t>0</w:t>
            </w:r>
          </w:p>
        </w:tc>
        <w:tc>
          <w:tcPr>
            <w:tcW w:w="563" w:type="dxa"/>
            <w:tcBorders>
              <w:left w:val="single" w:sz="4" w:space="0" w:color="000000"/>
              <w:bottom w:val="single" w:sz="4" w:space="0" w:color="000000"/>
            </w:tcBorders>
            <w:shd w:val="clear" w:color="auto" w:fill="auto"/>
          </w:tcPr>
          <w:p w14:paraId="50A89C8F" w14:textId="77777777" w:rsidR="00EF6511" w:rsidRDefault="00EF6511" w:rsidP="00C26C42">
            <w:pPr>
              <w:jc w:val="center"/>
            </w:pPr>
            <w:r>
              <w:rPr>
                <w:rFonts w:eastAsia="Calibri"/>
                <w:color w:val="000000"/>
                <w:sz w:val="20"/>
                <w:szCs w:val="20"/>
                <w:lang w:eastAsia="en-US"/>
              </w:rPr>
              <w:t>10</w:t>
            </w:r>
          </w:p>
        </w:tc>
        <w:tc>
          <w:tcPr>
            <w:tcW w:w="581" w:type="dxa"/>
            <w:tcBorders>
              <w:left w:val="single" w:sz="4" w:space="0" w:color="000000"/>
              <w:bottom w:val="single" w:sz="4" w:space="0" w:color="000000"/>
            </w:tcBorders>
            <w:shd w:val="clear" w:color="auto" w:fill="auto"/>
          </w:tcPr>
          <w:p w14:paraId="6F8AED6B" w14:textId="77777777" w:rsidR="00EF6511" w:rsidRDefault="00EF6511" w:rsidP="00C26C42">
            <w:pPr>
              <w:jc w:val="center"/>
            </w:pPr>
            <w:r>
              <w:rPr>
                <w:rFonts w:eastAsia="Calibri"/>
                <w:color w:val="000000"/>
                <w:sz w:val="20"/>
                <w:szCs w:val="20"/>
                <w:lang w:eastAsia="en-US"/>
              </w:rPr>
              <w:t>12</w:t>
            </w:r>
          </w:p>
        </w:tc>
        <w:tc>
          <w:tcPr>
            <w:tcW w:w="700" w:type="dxa"/>
            <w:tcBorders>
              <w:left w:val="single" w:sz="4" w:space="0" w:color="000000"/>
              <w:bottom w:val="single" w:sz="4" w:space="0" w:color="000000"/>
              <w:right w:val="single" w:sz="4" w:space="0" w:color="000000"/>
            </w:tcBorders>
            <w:shd w:val="clear" w:color="auto" w:fill="auto"/>
          </w:tcPr>
          <w:p w14:paraId="3FC3090C" w14:textId="77777777" w:rsidR="00EF6511" w:rsidRDefault="00EF6511" w:rsidP="00C26C42">
            <w:pPr>
              <w:jc w:val="center"/>
            </w:pPr>
            <w:r>
              <w:rPr>
                <w:rFonts w:eastAsia="Calibri"/>
                <w:color w:val="000000"/>
                <w:sz w:val="20"/>
                <w:szCs w:val="20"/>
                <w:lang w:eastAsia="en-US"/>
              </w:rPr>
              <w:t>14</w:t>
            </w:r>
          </w:p>
        </w:tc>
      </w:tr>
    </w:tbl>
    <w:p w14:paraId="61840D2E" w14:textId="77777777" w:rsidR="00EF6511" w:rsidRDefault="00EF6511" w:rsidP="00EF6511">
      <w:pPr>
        <w:pStyle w:val="Paragraphedeliste"/>
        <w:ind w:left="1492"/>
      </w:pPr>
      <w:r>
        <w:rPr>
          <w:color w:val="000000"/>
          <w:sz w:val="20"/>
          <w:szCs w:val="20"/>
        </w:rPr>
        <w:t>(1) ensemble des flexibles, vannes, filtres et système aquastop</w:t>
      </w:r>
    </w:p>
    <w:p w14:paraId="21FA8424" w14:textId="77777777" w:rsidR="00EF6511" w:rsidRDefault="00EF6511" w:rsidP="00EF6511">
      <w:pPr>
        <w:pStyle w:val="Paragraphedeliste"/>
        <w:ind w:left="1492"/>
      </w:pPr>
      <w:r>
        <w:rPr>
          <w:color w:val="000000"/>
          <w:sz w:val="20"/>
          <w:szCs w:val="20"/>
          <w:lang w:eastAsia="en-US"/>
        </w:rPr>
        <w:t>(2) y compris de réinitialisation</w:t>
      </w:r>
    </w:p>
    <w:p w14:paraId="22AC182B" w14:textId="77777777" w:rsidR="00EF6511" w:rsidRDefault="00EF6511" w:rsidP="00EF6511">
      <w:pPr>
        <w:pStyle w:val="Paragraphedeliste"/>
        <w:ind w:left="0"/>
        <w:rPr>
          <w:color w:val="000000"/>
          <w:sz w:val="20"/>
          <w:szCs w:val="20"/>
        </w:rPr>
      </w:pPr>
    </w:p>
    <w:p w14:paraId="3F280136" w14:textId="77777777" w:rsidR="00EF6511" w:rsidRDefault="00EF6511" w:rsidP="00EF6511">
      <w:pPr>
        <w:pStyle w:val="Paragraphedeliste"/>
        <w:ind w:left="0"/>
      </w:pPr>
      <w:r>
        <w:rPr>
          <w:color w:val="000000"/>
          <w:sz w:val="20"/>
          <w:szCs w:val="20"/>
        </w:rPr>
        <w:t>Le nombre maximal de points est 560. Note pour ce sous-critère = (nombre de points obtenus/560) x 10</w:t>
      </w:r>
    </w:p>
    <w:p w14:paraId="7CC35B6A" w14:textId="77777777" w:rsidR="00EF6511" w:rsidRDefault="00EF6511" w:rsidP="00EF6511">
      <w:pPr>
        <w:pStyle w:val="Paragraphedeliste"/>
        <w:ind w:left="460"/>
        <w:rPr>
          <w:color w:val="000000"/>
          <w:sz w:val="20"/>
          <w:szCs w:val="20"/>
        </w:rPr>
      </w:pPr>
    </w:p>
    <w:p w14:paraId="6D96F9CD" w14:textId="77777777" w:rsidR="00EF6511" w:rsidRDefault="00EF6511" w:rsidP="00EF6511">
      <w:pPr>
        <w:pStyle w:val="Paragraphedeliste"/>
        <w:ind w:left="460"/>
        <w:rPr>
          <w:color w:val="000000"/>
          <w:sz w:val="20"/>
          <w:szCs w:val="20"/>
        </w:rPr>
      </w:pPr>
    </w:p>
    <w:p w14:paraId="53FA16E5" w14:textId="77777777" w:rsidR="00EF6511" w:rsidRDefault="00EF6511" w:rsidP="00EF6511">
      <w:pPr>
        <w:pageBreakBefore/>
      </w:pPr>
      <w:r>
        <w:rPr>
          <w:color w:val="000000"/>
        </w:rPr>
        <w:lastRenderedPageBreak/>
        <w:t>Sous-critère 3.3. Délai de livraison des pièces de la liste 2</w:t>
      </w:r>
    </w:p>
    <w:tbl>
      <w:tblPr>
        <w:tblW w:w="0" w:type="auto"/>
        <w:jc w:val="center"/>
        <w:tblLayout w:type="fixed"/>
        <w:tblLook w:val="0000" w:firstRow="0" w:lastRow="0" w:firstColumn="0" w:lastColumn="0" w:noHBand="0" w:noVBand="0"/>
      </w:tblPr>
      <w:tblGrid>
        <w:gridCol w:w="1425"/>
        <w:gridCol w:w="563"/>
        <w:gridCol w:w="450"/>
        <w:gridCol w:w="450"/>
        <w:gridCol w:w="450"/>
        <w:gridCol w:w="581"/>
        <w:gridCol w:w="450"/>
        <w:gridCol w:w="450"/>
        <w:gridCol w:w="450"/>
        <w:gridCol w:w="562"/>
        <w:gridCol w:w="469"/>
        <w:gridCol w:w="506"/>
        <w:gridCol w:w="450"/>
        <w:gridCol w:w="563"/>
        <w:gridCol w:w="506"/>
        <w:gridCol w:w="525"/>
        <w:gridCol w:w="700"/>
      </w:tblGrid>
      <w:tr w:rsidR="00EF6511" w14:paraId="19105297" w14:textId="77777777" w:rsidTr="00C26C42">
        <w:trPr>
          <w:trHeight w:val="270"/>
          <w:jc w:val="center"/>
        </w:trPr>
        <w:tc>
          <w:tcPr>
            <w:tcW w:w="1425" w:type="dxa"/>
            <w:vMerge w:val="restart"/>
            <w:tcBorders>
              <w:top w:val="single" w:sz="4" w:space="0" w:color="000000"/>
              <w:left w:val="single" w:sz="4" w:space="0" w:color="000000"/>
              <w:bottom w:val="single" w:sz="4" w:space="0" w:color="000000"/>
            </w:tcBorders>
            <w:shd w:val="clear" w:color="auto" w:fill="auto"/>
          </w:tcPr>
          <w:p w14:paraId="3C4D3EE9" w14:textId="77777777" w:rsidR="00EF6511" w:rsidRDefault="00EF6511" w:rsidP="00C26C42">
            <w:pPr>
              <w:snapToGrid w:val="0"/>
              <w:rPr>
                <w:rFonts w:eastAsia="Calibri"/>
                <w:color w:val="000000"/>
                <w:sz w:val="20"/>
                <w:szCs w:val="20"/>
                <w:lang w:eastAsia="en-US"/>
              </w:rPr>
            </w:pPr>
          </w:p>
          <w:p w14:paraId="7A7343D0" w14:textId="77777777" w:rsidR="00EF6511" w:rsidRDefault="00EF6511" w:rsidP="00C26C42">
            <w:pPr>
              <w:rPr>
                <w:rFonts w:eastAsia="Calibri"/>
                <w:color w:val="000000"/>
                <w:sz w:val="20"/>
                <w:szCs w:val="20"/>
                <w:lang w:eastAsia="en-US"/>
              </w:rPr>
            </w:pPr>
          </w:p>
          <w:p w14:paraId="32FD743B" w14:textId="77777777" w:rsidR="00EF6511" w:rsidRDefault="00EF6511" w:rsidP="00C26C42">
            <w:pPr>
              <w:rPr>
                <w:rFonts w:eastAsia="Calibri"/>
                <w:color w:val="000000"/>
                <w:sz w:val="20"/>
                <w:szCs w:val="20"/>
                <w:lang w:eastAsia="en-US"/>
              </w:rPr>
            </w:pPr>
          </w:p>
          <w:p w14:paraId="4060C40A" w14:textId="77777777" w:rsidR="00EF6511" w:rsidRDefault="00EF6511" w:rsidP="00C26C42">
            <w:pPr>
              <w:rPr>
                <w:rFonts w:eastAsia="Calibri"/>
                <w:color w:val="000000"/>
                <w:sz w:val="20"/>
                <w:szCs w:val="20"/>
                <w:lang w:eastAsia="en-US"/>
              </w:rPr>
            </w:pPr>
          </w:p>
          <w:p w14:paraId="5B4D8DD8" w14:textId="77777777" w:rsidR="00EF6511" w:rsidRDefault="00EF6511" w:rsidP="00C26C42">
            <w:pPr>
              <w:rPr>
                <w:rFonts w:eastAsia="Calibri"/>
                <w:color w:val="000000"/>
                <w:sz w:val="20"/>
                <w:szCs w:val="20"/>
                <w:lang w:eastAsia="en-US"/>
              </w:rPr>
            </w:pPr>
          </w:p>
        </w:tc>
        <w:tc>
          <w:tcPr>
            <w:tcW w:w="1913" w:type="dxa"/>
            <w:gridSpan w:val="4"/>
            <w:tcBorders>
              <w:top w:val="single" w:sz="4" w:space="0" w:color="000000"/>
              <w:left w:val="single" w:sz="4" w:space="0" w:color="000000"/>
              <w:bottom w:val="single" w:sz="4" w:space="0" w:color="000000"/>
            </w:tcBorders>
            <w:shd w:val="clear" w:color="auto" w:fill="auto"/>
          </w:tcPr>
          <w:p w14:paraId="49478BFB" w14:textId="77777777" w:rsidR="00EF6511" w:rsidRDefault="00EF6511" w:rsidP="00C26C42">
            <w:pPr>
              <w:jc w:val="center"/>
            </w:pPr>
            <w:r>
              <w:rPr>
                <w:rFonts w:eastAsia="Calibri"/>
                <w:color w:val="000000"/>
                <w:sz w:val="20"/>
                <w:szCs w:val="20"/>
                <w:lang w:eastAsia="en-US"/>
              </w:rPr>
              <w:t>Colonne A</w:t>
            </w:r>
          </w:p>
          <w:p w14:paraId="58D20754" w14:textId="77777777" w:rsidR="00EF6511" w:rsidRDefault="00EF6511" w:rsidP="00C26C42">
            <w:pPr>
              <w:jc w:val="center"/>
            </w:pPr>
            <w:r>
              <w:rPr>
                <w:rFonts w:eastAsia="Calibri"/>
                <w:color w:val="000000"/>
                <w:sz w:val="20"/>
                <w:szCs w:val="20"/>
                <w:lang w:eastAsia="en-US"/>
              </w:rPr>
              <w:t xml:space="preserve">Producteur </w:t>
            </w:r>
          </w:p>
        </w:tc>
        <w:tc>
          <w:tcPr>
            <w:tcW w:w="1931" w:type="dxa"/>
            <w:gridSpan w:val="4"/>
            <w:tcBorders>
              <w:top w:val="single" w:sz="4" w:space="0" w:color="000000"/>
              <w:left w:val="single" w:sz="4" w:space="0" w:color="000000"/>
              <w:bottom w:val="single" w:sz="4" w:space="0" w:color="000000"/>
            </w:tcBorders>
            <w:shd w:val="clear" w:color="auto" w:fill="auto"/>
          </w:tcPr>
          <w:p w14:paraId="0C7017FB" w14:textId="77777777" w:rsidR="00EF6511" w:rsidRDefault="00EF6511" w:rsidP="00C26C42">
            <w:pPr>
              <w:jc w:val="center"/>
            </w:pPr>
            <w:r>
              <w:rPr>
                <w:rFonts w:eastAsia="Calibri"/>
                <w:color w:val="000000"/>
                <w:sz w:val="20"/>
                <w:szCs w:val="20"/>
                <w:lang w:eastAsia="en-US"/>
              </w:rPr>
              <w:t>Colonne B</w:t>
            </w:r>
          </w:p>
          <w:p w14:paraId="4354B254" w14:textId="77777777" w:rsidR="00EF6511" w:rsidRDefault="00EF6511" w:rsidP="00C26C42">
            <w:pPr>
              <w:jc w:val="center"/>
            </w:pPr>
            <w:r>
              <w:rPr>
                <w:rFonts w:eastAsia="Calibri"/>
                <w:color w:val="000000"/>
                <w:sz w:val="20"/>
                <w:szCs w:val="20"/>
                <w:lang w:eastAsia="en-US"/>
              </w:rPr>
              <w:t>Distributeurs de pièces détachées</w:t>
            </w:r>
          </w:p>
        </w:tc>
        <w:tc>
          <w:tcPr>
            <w:tcW w:w="1987" w:type="dxa"/>
            <w:gridSpan w:val="4"/>
            <w:tcBorders>
              <w:top w:val="single" w:sz="4" w:space="0" w:color="000000"/>
              <w:left w:val="single" w:sz="4" w:space="0" w:color="000000"/>
              <w:bottom w:val="single" w:sz="4" w:space="0" w:color="000000"/>
            </w:tcBorders>
            <w:shd w:val="clear" w:color="auto" w:fill="auto"/>
          </w:tcPr>
          <w:p w14:paraId="234A188F" w14:textId="77777777" w:rsidR="00EF6511" w:rsidRDefault="00EF6511" w:rsidP="00C26C42">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6C9CE9D5" w14:textId="77777777" w:rsidR="00EF6511" w:rsidRDefault="00EF6511" w:rsidP="00C26C42">
            <w:pPr>
              <w:jc w:val="center"/>
            </w:pPr>
            <w:r>
              <w:rPr>
                <w:rFonts w:eastAsia="Calibri"/>
                <w:color w:val="000000"/>
                <w:sz w:val="20"/>
                <w:szCs w:val="20"/>
                <w:lang w:eastAsia="en-US"/>
              </w:rPr>
              <w:t>Colonne D</w:t>
            </w:r>
          </w:p>
          <w:p w14:paraId="5AC37FF2" w14:textId="77777777" w:rsidR="00EF6511" w:rsidRDefault="00EF6511" w:rsidP="00C26C42">
            <w:pPr>
              <w:jc w:val="center"/>
            </w:pPr>
            <w:r>
              <w:rPr>
                <w:rFonts w:eastAsia="Calibri"/>
                <w:color w:val="000000"/>
                <w:sz w:val="20"/>
                <w:szCs w:val="20"/>
                <w:lang w:eastAsia="en-US"/>
              </w:rPr>
              <w:t>Consommateurs</w:t>
            </w:r>
          </w:p>
        </w:tc>
      </w:tr>
      <w:tr w:rsidR="00EF6511" w14:paraId="3095E6DC"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223D1F02" w14:textId="77777777" w:rsidR="00EF6511" w:rsidRDefault="00EF6511" w:rsidP="00C26C42">
            <w:pPr>
              <w:snapToGrid w:val="0"/>
              <w:rPr>
                <w:rFonts w:eastAsia="Calibri"/>
                <w:color w:val="000000"/>
                <w:sz w:val="20"/>
                <w:szCs w:val="20"/>
                <w:lang w:eastAsia="en-US"/>
              </w:rPr>
            </w:pPr>
          </w:p>
        </w:tc>
        <w:tc>
          <w:tcPr>
            <w:tcW w:w="1913" w:type="dxa"/>
            <w:gridSpan w:val="4"/>
            <w:tcBorders>
              <w:top w:val="single" w:sz="4" w:space="0" w:color="000000"/>
              <w:left w:val="single" w:sz="4" w:space="0" w:color="000000"/>
              <w:bottom w:val="single" w:sz="4" w:space="0" w:color="000000"/>
            </w:tcBorders>
            <w:shd w:val="clear" w:color="auto" w:fill="auto"/>
          </w:tcPr>
          <w:p w14:paraId="1DDB5364" w14:textId="77777777" w:rsidR="00EF6511" w:rsidRDefault="00EF6511" w:rsidP="00C26C42">
            <w:pPr>
              <w:jc w:val="center"/>
            </w:pPr>
            <w:r>
              <w:rPr>
                <w:rFonts w:eastAsia="Calibri"/>
                <w:color w:val="000000"/>
                <w:sz w:val="20"/>
                <w:szCs w:val="20"/>
                <w:lang w:eastAsia="en-US"/>
              </w:rPr>
              <w:t>Jours de livraison (1)</w:t>
            </w:r>
          </w:p>
        </w:tc>
        <w:tc>
          <w:tcPr>
            <w:tcW w:w="1931" w:type="dxa"/>
            <w:gridSpan w:val="4"/>
            <w:tcBorders>
              <w:top w:val="single" w:sz="4" w:space="0" w:color="000000"/>
              <w:left w:val="single" w:sz="4" w:space="0" w:color="000000"/>
              <w:bottom w:val="single" w:sz="4" w:space="0" w:color="000000"/>
            </w:tcBorders>
            <w:shd w:val="clear" w:color="auto" w:fill="auto"/>
          </w:tcPr>
          <w:p w14:paraId="021AD7A2" w14:textId="77777777" w:rsidR="00EF6511" w:rsidRDefault="00EF6511" w:rsidP="00C26C42">
            <w:pPr>
              <w:jc w:val="center"/>
            </w:pPr>
            <w:r>
              <w:rPr>
                <w:rFonts w:eastAsia="Calibri"/>
                <w:color w:val="000000"/>
                <w:sz w:val="20"/>
                <w:szCs w:val="20"/>
                <w:lang w:eastAsia="en-US"/>
              </w:rPr>
              <w:t>Jours de livraison (1)</w:t>
            </w:r>
          </w:p>
        </w:tc>
        <w:tc>
          <w:tcPr>
            <w:tcW w:w="1987" w:type="dxa"/>
            <w:gridSpan w:val="4"/>
            <w:tcBorders>
              <w:top w:val="single" w:sz="4" w:space="0" w:color="000000"/>
              <w:left w:val="single" w:sz="4" w:space="0" w:color="000000"/>
              <w:bottom w:val="single" w:sz="4" w:space="0" w:color="000000"/>
            </w:tcBorders>
            <w:shd w:val="clear" w:color="auto" w:fill="auto"/>
          </w:tcPr>
          <w:p w14:paraId="5ACF0D15" w14:textId="77777777" w:rsidR="00EF6511" w:rsidRDefault="00EF6511" w:rsidP="00C26C42">
            <w:pPr>
              <w:jc w:val="center"/>
            </w:pPr>
            <w:r>
              <w:rPr>
                <w:rFonts w:eastAsia="Calibri"/>
                <w:color w:val="000000"/>
                <w:sz w:val="20"/>
                <w:szCs w:val="20"/>
                <w:lang w:eastAsia="en-US"/>
              </w:rPr>
              <w:t>Jours de livraison (1)</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5435D76A" w14:textId="77777777" w:rsidR="00EF6511" w:rsidRDefault="00EF6511" w:rsidP="00C26C42">
            <w:pPr>
              <w:jc w:val="center"/>
            </w:pPr>
            <w:r>
              <w:rPr>
                <w:rFonts w:eastAsia="Calibri"/>
                <w:color w:val="000000"/>
                <w:sz w:val="20"/>
                <w:szCs w:val="20"/>
                <w:lang w:eastAsia="en-US"/>
              </w:rPr>
              <w:t>Jours de livraison (1)</w:t>
            </w:r>
          </w:p>
        </w:tc>
      </w:tr>
      <w:tr w:rsidR="00EF6511" w14:paraId="0CA90A1C"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01C6483D" w14:textId="77777777" w:rsidR="00EF6511" w:rsidRDefault="00EF6511" w:rsidP="00C26C42">
            <w:pPr>
              <w:snapToGrid w:val="0"/>
              <w:rPr>
                <w:rFonts w:eastAsia="Calibri"/>
                <w:color w:val="000000"/>
                <w:sz w:val="20"/>
                <w:szCs w:val="20"/>
                <w:lang w:eastAsia="en-US"/>
              </w:rPr>
            </w:pPr>
          </w:p>
        </w:tc>
        <w:tc>
          <w:tcPr>
            <w:tcW w:w="563" w:type="dxa"/>
            <w:tcBorders>
              <w:top w:val="single" w:sz="4" w:space="0" w:color="000000"/>
              <w:left w:val="single" w:sz="4" w:space="0" w:color="000000"/>
              <w:bottom w:val="single" w:sz="4" w:space="0" w:color="000000"/>
            </w:tcBorders>
            <w:shd w:val="clear" w:color="auto" w:fill="auto"/>
          </w:tcPr>
          <w:p w14:paraId="2ECDF61F" w14:textId="77777777" w:rsidR="00EF6511" w:rsidRDefault="00EF6511" w:rsidP="00C26C42">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2E67D251"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50" w:type="dxa"/>
            <w:tcBorders>
              <w:top w:val="single" w:sz="4" w:space="0" w:color="000000"/>
              <w:left w:val="single" w:sz="4" w:space="0" w:color="000000"/>
              <w:bottom w:val="single" w:sz="4" w:space="0" w:color="000000"/>
            </w:tcBorders>
            <w:shd w:val="clear" w:color="auto" w:fill="auto"/>
          </w:tcPr>
          <w:p w14:paraId="5FFC29BE" w14:textId="77777777" w:rsidR="00EF6511" w:rsidRDefault="00EF6511" w:rsidP="00C26C42">
            <w:pPr>
              <w:jc w:val="center"/>
            </w:pPr>
            <w:r>
              <w:rPr>
                <w:rFonts w:eastAsia="Calibri"/>
                <w:color w:val="000000"/>
                <w:sz w:val="20"/>
                <w:szCs w:val="20"/>
                <w:lang w:eastAsia="en-US"/>
              </w:rPr>
              <w:t>4</w:t>
            </w:r>
          </w:p>
          <w:p w14:paraId="67DA4054"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3AE2BC58" w14:textId="77777777" w:rsidR="00EF6511" w:rsidRDefault="00EF6511" w:rsidP="00C26C42">
            <w:pPr>
              <w:jc w:val="center"/>
            </w:pPr>
            <w:r>
              <w:rPr>
                <w:rFonts w:eastAsia="Calibri"/>
                <w:color w:val="000000"/>
                <w:sz w:val="20"/>
                <w:szCs w:val="20"/>
                <w:lang w:eastAsia="en-US"/>
              </w:rPr>
              <w:t>1</w:t>
            </w:r>
          </w:p>
          <w:p w14:paraId="2760500A" w14:textId="77777777" w:rsidR="00EF6511" w:rsidRDefault="00EF6511" w:rsidP="00C26C42">
            <w:pPr>
              <w:jc w:val="center"/>
            </w:pPr>
            <w:r>
              <w:rPr>
                <w:rFonts w:eastAsia="Calibri"/>
                <w:color w:val="000000"/>
                <w:sz w:val="20"/>
                <w:szCs w:val="20"/>
                <w:lang w:eastAsia="en-US"/>
              </w:rPr>
              <w:t>à</w:t>
            </w:r>
          </w:p>
          <w:p w14:paraId="34EB61D5"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4514E5D2" w14:textId="77777777" w:rsidR="00EF6511" w:rsidRDefault="00EF6511" w:rsidP="00C26C42">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4DC18108"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50" w:type="dxa"/>
            <w:tcBorders>
              <w:top w:val="single" w:sz="4" w:space="0" w:color="000000"/>
              <w:left w:val="single" w:sz="4" w:space="0" w:color="000000"/>
              <w:bottom w:val="single" w:sz="4" w:space="0" w:color="000000"/>
            </w:tcBorders>
            <w:shd w:val="clear" w:color="auto" w:fill="auto"/>
          </w:tcPr>
          <w:p w14:paraId="137FDE49" w14:textId="77777777" w:rsidR="00EF6511" w:rsidRDefault="00EF6511" w:rsidP="00C26C42">
            <w:pPr>
              <w:jc w:val="center"/>
            </w:pPr>
            <w:r>
              <w:rPr>
                <w:rFonts w:eastAsia="Calibri"/>
                <w:color w:val="000000"/>
                <w:sz w:val="20"/>
                <w:szCs w:val="20"/>
                <w:lang w:eastAsia="en-US"/>
              </w:rPr>
              <w:t>4</w:t>
            </w:r>
          </w:p>
          <w:p w14:paraId="2B7F49D9"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4D40CD91" w14:textId="77777777" w:rsidR="00EF6511" w:rsidRDefault="00EF6511" w:rsidP="00C26C42">
            <w:pPr>
              <w:jc w:val="center"/>
            </w:pPr>
            <w:r>
              <w:rPr>
                <w:rFonts w:eastAsia="Calibri"/>
                <w:color w:val="000000"/>
                <w:sz w:val="20"/>
                <w:szCs w:val="20"/>
                <w:lang w:eastAsia="en-US"/>
              </w:rPr>
              <w:t>1</w:t>
            </w:r>
          </w:p>
          <w:p w14:paraId="4A1B154F" w14:textId="77777777" w:rsidR="00EF6511" w:rsidRDefault="00EF6511" w:rsidP="00C26C42">
            <w:pPr>
              <w:jc w:val="center"/>
            </w:pPr>
            <w:r>
              <w:rPr>
                <w:rFonts w:eastAsia="Calibri"/>
                <w:color w:val="000000"/>
                <w:sz w:val="20"/>
                <w:szCs w:val="20"/>
                <w:lang w:eastAsia="en-US"/>
              </w:rPr>
              <w:t>à</w:t>
            </w:r>
          </w:p>
          <w:p w14:paraId="0C0D452E"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7423A224" w14:textId="77777777" w:rsidR="00EF6511" w:rsidRDefault="00EF6511" w:rsidP="00C26C42">
            <w:pPr>
              <w:jc w:val="center"/>
            </w:pPr>
            <w:r>
              <w:rPr>
                <w:rFonts w:eastAsia="Calibri"/>
                <w:color w:val="000000"/>
                <w:sz w:val="20"/>
                <w:szCs w:val="20"/>
                <w:lang w:eastAsia="en-US"/>
              </w:rPr>
              <w:t>11 et plus</w:t>
            </w:r>
          </w:p>
        </w:tc>
        <w:tc>
          <w:tcPr>
            <w:tcW w:w="469" w:type="dxa"/>
            <w:tcBorders>
              <w:top w:val="single" w:sz="4" w:space="0" w:color="000000"/>
              <w:left w:val="single" w:sz="4" w:space="0" w:color="000000"/>
              <w:bottom w:val="single" w:sz="4" w:space="0" w:color="000000"/>
            </w:tcBorders>
            <w:shd w:val="clear" w:color="auto" w:fill="auto"/>
          </w:tcPr>
          <w:p w14:paraId="16103445"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506" w:type="dxa"/>
            <w:tcBorders>
              <w:top w:val="single" w:sz="4" w:space="0" w:color="000000"/>
              <w:left w:val="single" w:sz="4" w:space="0" w:color="000000"/>
              <w:bottom w:val="single" w:sz="4" w:space="0" w:color="000000"/>
            </w:tcBorders>
            <w:shd w:val="clear" w:color="auto" w:fill="auto"/>
          </w:tcPr>
          <w:p w14:paraId="06B1F1D8" w14:textId="77777777" w:rsidR="00EF6511" w:rsidRDefault="00EF6511" w:rsidP="00C26C42">
            <w:pPr>
              <w:jc w:val="center"/>
            </w:pPr>
            <w:r>
              <w:rPr>
                <w:rFonts w:eastAsia="Calibri"/>
                <w:color w:val="000000"/>
                <w:sz w:val="20"/>
                <w:szCs w:val="20"/>
                <w:lang w:eastAsia="en-US"/>
              </w:rPr>
              <w:t>4</w:t>
            </w:r>
          </w:p>
          <w:p w14:paraId="7397967A"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1974AA34" w14:textId="77777777" w:rsidR="00EF6511" w:rsidRDefault="00EF6511" w:rsidP="00C26C42">
            <w:pPr>
              <w:jc w:val="center"/>
            </w:pPr>
            <w:r>
              <w:rPr>
                <w:rFonts w:eastAsia="Calibri"/>
                <w:color w:val="000000"/>
                <w:sz w:val="20"/>
                <w:szCs w:val="20"/>
                <w:lang w:eastAsia="en-US"/>
              </w:rPr>
              <w:t>1</w:t>
            </w:r>
          </w:p>
          <w:p w14:paraId="2BB24550" w14:textId="77777777" w:rsidR="00EF6511" w:rsidRDefault="00EF6511" w:rsidP="00C26C42">
            <w:pPr>
              <w:jc w:val="center"/>
            </w:pPr>
            <w:r>
              <w:rPr>
                <w:rFonts w:eastAsia="Calibri"/>
                <w:color w:val="000000"/>
                <w:sz w:val="20"/>
                <w:szCs w:val="20"/>
                <w:lang w:eastAsia="en-US"/>
              </w:rPr>
              <w:t>à</w:t>
            </w:r>
          </w:p>
          <w:p w14:paraId="7119DF48"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0897C977" w14:textId="77777777" w:rsidR="00EF6511" w:rsidRDefault="00EF6511" w:rsidP="00C26C42">
            <w:pPr>
              <w:jc w:val="center"/>
            </w:pPr>
            <w:r>
              <w:rPr>
                <w:rFonts w:eastAsia="Calibri"/>
                <w:color w:val="000000"/>
                <w:sz w:val="20"/>
                <w:szCs w:val="20"/>
                <w:lang w:eastAsia="en-US"/>
              </w:rPr>
              <w:t>11 et plus</w:t>
            </w:r>
          </w:p>
        </w:tc>
        <w:tc>
          <w:tcPr>
            <w:tcW w:w="506" w:type="dxa"/>
            <w:tcBorders>
              <w:top w:val="single" w:sz="4" w:space="0" w:color="000000"/>
              <w:left w:val="single" w:sz="4" w:space="0" w:color="000000"/>
              <w:bottom w:val="single" w:sz="4" w:space="0" w:color="000000"/>
            </w:tcBorders>
            <w:shd w:val="clear" w:color="auto" w:fill="auto"/>
          </w:tcPr>
          <w:p w14:paraId="42189AE5"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525" w:type="dxa"/>
            <w:tcBorders>
              <w:top w:val="single" w:sz="4" w:space="0" w:color="000000"/>
              <w:left w:val="single" w:sz="4" w:space="0" w:color="000000"/>
              <w:bottom w:val="single" w:sz="4" w:space="0" w:color="000000"/>
            </w:tcBorders>
            <w:shd w:val="clear" w:color="auto" w:fill="auto"/>
          </w:tcPr>
          <w:p w14:paraId="44FB13AA" w14:textId="77777777" w:rsidR="00EF6511" w:rsidRDefault="00EF6511" w:rsidP="00C26C42">
            <w:pPr>
              <w:jc w:val="center"/>
            </w:pPr>
            <w:r>
              <w:rPr>
                <w:rFonts w:eastAsia="Calibri"/>
                <w:color w:val="000000"/>
                <w:sz w:val="20"/>
                <w:szCs w:val="20"/>
                <w:lang w:eastAsia="en-US"/>
              </w:rPr>
              <w:t>4</w:t>
            </w:r>
          </w:p>
          <w:p w14:paraId="6F2E3DBE"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5C038BD2" w14:textId="77777777" w:rsidR="00EF6511" w:rsidRDefault="00EF6511" w:rsidP="00C26C42">
            <w:pPr>
              <w:jc w:val="center"/>
            </w:pPr>
            <w:r>
              <w:rPr>
                <w:rFonts w:eastAsia="Calibri"/>
                <w:color w:val="000000"/>
                <w:sz w:val="20"/>
                <w:szCs w:val="20"/>
                <w:lang w:eastAsia="en-US"/>
              </w:rPr>
              <w:t>1</w:t>
            </w:r>
          </w:p>
          <w:p w14:paraId="0F17E36A" w14:textId="77777777" w:rsidR="00EF6511" w:rsidRDefault="00EF6511" w:rsidP="00C26C42">
            <w:pPr>
              <w:jc w:val="center"/>
            </w:pPr>
            <w:r>
              <w:rPr>
                <w:rFonts w:eastAsia="Calibri"/>
                <w:color w:val="000000"/>
                <w:sz w:val="20"/>
                <w:szCs w:val="20"/>
                <w:lang w:eastAsia="en-US"/>
              </w:rPr>
              <w:t>à</w:t>
            </w:r>
          </w:p>
          <w:p w14:paraId="227C111B" w14:textId="77777777" w:rsidR="00EF6511" w:rsidRDefault="00EF6511" w:rsidP="00C26C42">
            <w:pPr>
              <w:jc w:val="center"/>
            </w:pPr>
            <w:r>
              <w:rPr>
                <w:rFonts w:eastAsia="Calibri"/>
                <w:color w:val="000000"/>
                <w:sz w:val="20"/>
                <w:szCs w:val="20"/>
                <w:lang w:eastAsia="en-US"/>
              </w:rPr>
              <w:t>3</w:t>
            </w:r>
          </w:p>
        </w:tc>
      </w:tr>
      <w:tr w:rsidR="00EF6511" w14:paraId="707D28D9"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4BF58AB8" w14:textId="77777777" w:rsidR="00EF6511" w:rsidRDefault="00EF6511" w:rsidP="00C26C42">
            <w:r>
              <w:rPr>
                <w:rFonts w:eastAsia="Calibri"/>
                <w:color w:val="000000"/>
                <w:sz w:val="20"/>
                <w:szCs w:val="20"/>
                <w:lang w:eastAsia="en-US"/>
              </w:rPr>
              <w:t>Pièces de la liste 2</w:t>
            </w:r>
          </w:p>
        </w:tc>
        <w:tc>
          <w:tcPr>
            <w:tcW w:w="1913" w:type="dxa"/>
            <w:gridSpan w:val="4"/>
            <w:tcBorders>
              <w:top w:val="single" w:sz="4" w:space="0" w:color="000000"/>
              <w:left w:val="single" w:sz="4" w:space="0" w:color="000000"/>
              <w:bottom w:val="single" w:sz="4" w:space="0" w:color="000000"/>
            </w:tcBorders>
            <w:shd w:val="clear" w:color="auto" w:fill="auto"/>
          </w:tcPr>
          <w:p w14:paraId="25D797AD" w14:textId="77777777" w:rsidR="00EF6511" w:rsidRDefault="00EF6511" w:rsidP="00C26C42">
            <w:pPr>
              <w:jc w:val="center"/>
            </w:pPr>
            <w:r>
              <w:rPr>
                <w:rFonts w:eastAsia="Calibri"/>
                <w:color w:val="000000"/>
                <w:sz w:val="20"/>
                <w:szCs w:val="20"/>
                <w:lang w:eastAsia="en-US"/>
              </w:rPr>
              <w:t>Nombre de points</w:t>
            </w:r>
          </w:p>
        </w:tc>
        <w:tc>
          <w:tcPr>
            <w:tcW w:w="1931" w:type="dxa"/>
            <w:gridSpan w:val="4"/>
            <w:tcBorders>
              <w:top w:val="single" w:sz="4" w:space="0" w:color="000000"/>
              <w:left w:val="single" w:sz="4" w:space="0" w:color="000000"/>
              <w:bottom w:val="single" w:sz="4" w:space="0" w:color="000000"/>
            </w:tcBorders>
            <w:shd w:val="clear" w:color="auto" w:fill="auto"/>
          </w:tcPr>
          <w:p w14:paraId="5AE291BA" w14:textId="77777777" w:rsidR="00EF6511" w:rsidRDefault="00EF6511" w:rsidP="00C26C42">
            <w:pPr>
              <w:jc w:val="center"/>
            </w:pPr>
            <w:r>
              <w:rPr>
                <w:rFonts w:eastAsia="Calibri"/>
                <w:color w:val="000000"/>
                <w:sz w:val="20"/>
                <w:szCs w:val="20"/>
                <w:lang w:eastAsia="en-US"/>
              </w:rPr>
              <w:t xml:space="preserve">Nombre de points </w:t>
            </w:r>
          </w:p>
        </w:tc>
        <w:tc>
          <w:tcPr>
            <w:tcW w:w="1987" w:type="dxa"/>
            <w:gridSpan w:val="4"/>
            <w:tcBorders>
              <w:top w:val="single" w:sz="4" w:space="0" w:color="000000"/>
              <w:left w:val="single" w:sz="4" w:space="0" w:color="000000"/>
              <w:bottom w:val="single" w:sz="4" w:space="0" w:color="000000"/>
            </w:tcBorders>
            <w:shd w:val="clear" w:color="auto" w:fill="auto"/>
          </w:tcPr>
          <w:p w14:paraId="40FD6A28" w14:textId="77777777" w:rsidR="00EF6511" w:rsidRDefault="00EF6511" w:rsidP="00C26C42">
            <w:pPr>
              <w:jc w:val="center"/>
            </w:pPr>
            <w:r>
              <w:rPr>
                <w:rFonts w:eastAsia="Calibri"/>
                <w:color w:val="000000"/>
                <w:sz w:val="20"/>
                <w:szCs w:val="20"/>
                <w:lang w:eastAsia="en-US"/>
              </w:rPr>
              <w:t>Nombre de points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54DE5559" w14:textId="77777777" w:rsidR="00EF6511" w:rsidRDefault="00EF6511" w:rsidP="00C26C42">
            <w:pPr>
              <w:snapToGrid w:val="0"/>
              <w:jc w:val="center"/>
            </w:pPr>
            <w:r>
              <w:rPr>
                <w:rFonts w:eastAsia="Calibri"/>
                <w:color w:val="000000"/>
                <w:sz w:val="20"/>
                <w:szCs w:val="20"/>
                <w:lang w:eastAsia="en-US"/>
              </w:rPr>
              <w:t>Nombre de points</w:t>
            </w:r>
          </w:p>
        </w:tc>
      </w:tr>
      <w:tr w:rsidR="00EF6511" w14:paraId="6B9BB054"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0C94EDCB" w14:textId="77777777" w:rsidR="00EF6511" w:rsidRDefault="00EF6511" w:rsidP="00C26C42">
            <w:r>
              <w:rPr>
                <w:rFonts w:eastAsia="Calibri"/>
                <w:color w:val="000000"/>
                <w:sz w:val="20"/>
                <w:szCs w:val="20"/>
                <w:lang w:eastAsia="en-US"/>
              </w:rPr>
              <w:t>Manchette de hublot</w:t>
            </w:r>
          </w:p>
        </w:tc>
        <w:tc>
          <w:tcPr>
            <w:tcW w:w="563" w:type="dxa"/>
            <w:tcBorders>
              <w:top w:val="single" w:sz="4" w:space="0" w:color="000000"/>
              <w:left w:val="single" w:sz="4" w:space="0" w:color="000000"/>
              <w:bottom w:val="single" w:sz="4" w:space="0" w:color="000000"/>
            </w:tcBorders>
            <w:shd w:val="clear" w:color="auto" w:fill="auto"/>
          </w:tcPr>
          <w:p w14:paraId="48733A05"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785B147"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2EEEB401"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67C6195"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3CB85517"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6A52388"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0850D986"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0B5973D"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7177C36B"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1A90CBEC"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3FEBCD83"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5437FDF2"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03160136"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7E39355A"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73C0BB80" w14:textId="77777777" w:rsidR="00EF6511" w:rsidRDefault="00EF6511" w:rsidP="00C26C42">
            <w:pPr>
              <w:jc w:val="center"/>
            </w:pPr>
            <w:r>
              <w:rPr>
                <w:rFonts w:eastAsia="Calibri"/>
                <w:color w:val="000000"/>
                <w:sz w:val="20"/>
                <w:szCs w:val="20"/>
                <w:lang w:eastAsia="en-US"/>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43E60D5E" w14:textId="77777777" w:rsidR="00EF6511" w:rsidRDefault="00EF6511" w:rsidP="00C26C42">
            <w:pPr>
              <w:jc w:val="center"/>
            </w:pPr>
            <w:r>
              <w:rPr>
                <w:rFonts w:eastAsia="Calibri"/>
                <w:color w:val="000000"/>
                <w:sz w:val="20"/>
                <w:szCs w:val="20"/>
                <w:lang w:eastAsia="en-US"/>
              </w:rPr>
              <w:t>3</w:t>
            </w:r>
          </w:p>
        </w:tc>
      </w:tr>
      <w:tr w:rsidR="00EF6511" w14:paraId="0ACD2F30"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4EC876E8" w14:textId="77777777" w:rsidR="00EF6511" w:rsidRDefault="00EF6511" w:rsidP="00C26C42">
            <w:r>
              <w:rPr>
                <w:rFonts w:eastAsia="Calibri"/>
                <w:color w:val="000000"/>
                <w:sz w:val="20"/>
                <w:szCs w:val="20"/>
                <w:lang w:eastAsia="en-US"/>
              </w:rPr>
              <w:t>Assemblage verrouillage porte</w:t>
            </w:r>
          </w:p>
        </w:tc>
        <w:tc>
          <w:tcPr>
            <w:tcW w:w="563" w:type="dxa"/>
            <w:tcBorders>
              <w:top w:val="single" w:sz="4" w:space="0" w:color="000000"/>
              <w:left w:val="single" w:sz="4" w:space="0" w:color="000000"/>
              <w:bottom w:val="single" w:sz="4" w:space="0" w:color="000000"/>
            </w:tcBorders>
            <w:shd w:val="clear" w:color="auto" w:fill="auto"/>
          </w:tcPr>
          <w:p w14:paraId="7B868DCD"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73FAE469"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7B19828F"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CB28FE1"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09465BD2"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B3D39CA"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26DEE48F"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FF30443"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38F74EAA"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02919ED0"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278636E1"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62F41ABF"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49B30D65"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7515A6C4"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5AABAD8E" w14:textId="77777777" w:rsidR="00EF6511" w:rsidRDefault="00EF6511" w:rsidP="00C26C42">
            <w:pPr>
              <w:jc w:val="center"/>
            </w:pPr>
            <w:r>
              <w:rPr>
                <w:rFonts w:eastAsia="Calibri"/>
                <w:color w:val="000000"/>
                <w:sz w:val="20"/>
                <w:szCs w:val="20"/>
                <w:lang w:eastAsia="en-US"/>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072E0046" w14:textId="77777777" w:rsidR="00EF6511" w:rsidRDefault="00EF6511" w:rsidP="00C26C42">
            <w:pPr>
              <w:jc w:val="center"/>
            </w:pPr>
            <w:r>
              <w:rPr>
                <w:rFonts w:eastAsia="Calibri"/>
                <w:color w:val="000000"/>
                <w:sz w:val="20"/>
                <w:szCs w:val="20"/>
                <w:lang w:eastAsia="en-US"/>
              </w:rPr>
              <w:t>3</w:t>
            </w:r>
          </w:p>
        </w:tc>
      </w:tr>
      <w:tr w:rsidR="00EF6511" w14:paraId="690F7ECA"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7C97E8ED" w14:textId="77777777" w:rsidR="00EF6511" w:rsidRDefault="00EF6511" w:rsidP="00C26C42">
            <w:r>
              <w:rPr>
                <w:rFonts w:eastAsia="Calibri"/>
                <w:color w:val="000000"/>
                <w:sz w:val="20"/>
                <w:szCs w:val="20"/>
                <w:lang w:eastAsia="en-US"/>
              </w:rPr>
              <w:t>Pompes</w:t>
            </w:r>
          </w:p>
          <w:p w14:paraId="6ACFB78B" w14:textId="77777777" w:rsidR="00EF6511" w:rsidRDefault="00EF6511" w:rsidP="00C26C42">
            <w:pPr>
              <w:rPr>
                <w:rFonts w:eastAsia="Calibri"/>
                <w:color w:val="000000"/>
                <w:sz w:val="20"/>
                <w:szCs w:val="20"/>
                <w:lang w:eastAsia="en-US"/>
              </w:rPr>
            </w:pPr>
          </w:p>
        </w:tc>
        <w:tc>
          <w:tcPr>
            <w:tcW w:w="563" w:type="dxa"/>
            <w:tcBorders>
              <w:top w:val="single" w:sz="4" w:space="0" w:color="000000"/>
              <w:left w:val="single" w:sz="4" w:space="0" w:color="000000"/>
              <w:bottom w:val="single" w:sz="4" w:space="0" w:color="000000"/>
            </w:tcBorders>
            <w:shd w:val="clear" w:color="auto" w:fill="auto"/>
          </w:tcPr>
          <w:p w14:paraId="3DC13B9E"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918FA6F"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0E4C4C98"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02315A6"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7D023E25"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A16FE29"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3F215A50"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7D928CB8"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7A2D70FE"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3C54ADBF"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179A3A67"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2BF35DF"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4C82652E"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41708641"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14DB3EB6" w14:textId="77777777" w:rsidR="00EF6511" w:rsidRDefault="00EF6511" w:rsidP="00C26C42">
            <w:pPr>
              <w:jc w:val="center"/>
            </w:pPr>
            <w:r>
              <w:rPr>
                <w:rFonts w:eastAsia="Calibri"/>
                <w:color w:val="000000"/>
                <w:sz w:val="20"/>
                <w:szCs w:val="20"/>
                <w:lang w:eastAsia="en-US"/>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3A019074" w14:textId="77777777" w:rsidR="00EF6511" w:rsidRDefault="00EF6511" w:rsidP="00C26C42">
            <w:pPr>
              <w:jc w:val="center"/>
            </w:pPr>
            <w:r>
              <w:rPr>
                <w:rFonts w:eastAsia="Calibri"/>
                <w:color w:val="000000"/>
                <w:sz w:val="20"/>
                <w:szCs w:val="20"/>
                <w:lang w:eastAsia="en-US"/>
              </w:rPr>
              <w:t>3</w:t>
            </w:r>
          </w:p>
        </w:tc>
      </w:tr>
      <w:tr w:rsidR="00EF6511" w14:paraId="27CDBAC6"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1280049F" w14:textId="77777777" w:rsidR="00EF6511" w:rsidRDefault="00EF6511" w:rsidP="00C26C42">
            <w:r>
              <w:rPr>
                <w:rFonts w:eastAsia="Calibri"/>
                <w:color w:val="000000"/>
                <w:sz w:val="20"/>
                <w:szCs w:val="20"/>
                <w:lang w:eastAsia="en-US"/>
              </w:rPr>
              <w:t>Générateurs de chaleur, éléments chauffants</w:t>
            </w:r>
          </w:p>
        </w:tc>
        <w:tc>
          <w:tcPr>
            <w:tcW w:w="563" w:type="dxa"/>
            <w:tcBorders>
              <w:top w:val="single" w:sz="4" w:space="0" w:color="000000"/>
              <w:left w:val="single" w:sz="4" w:space="0" w:color="000000"/>
              <w:bottom w:val="single" w:sz="4" w:space="0" w:color="000000"/>
            </w:tcBorders>
            <w:shd w:val="clear" w:color="auto" w:fill="auto"/>
          </w:tcPr>
          <w:p w14:paraId="543DF731"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840EBD0"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1DA382AD"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4D8E0D8"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2F368893"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A223B87"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6E5298DC"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71BF228F"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4C9DC4DB"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5B95D79B"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1E7D2B2E"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2EE3D55"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48B3B381"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30FA3C99"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0AF3802B" w14:textId="77777777" w:rsidR="00EF6511" w:rsidRDefault="00EF6511" w:rsidP="00C26C42">
            <w:pPr>
              <w:jc w:val="center"/>
            </w:pPr>
            <w:r>
              <w:rPr>
                <w:rFonts w:eastAsia="Calibri"/>
                <w:color w:val="000000"/>
                <w:sz w:val="20"/>
                <w:szCs w:val="20"/>
                <w:lang w:eastAsia="en-US"/>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3A88A925" w14:textId="77777777" w:rsidR="00EF6511" w:rsidRDefault="00EF6511" w:rsidP="00C26C42">
            <w:pPr>
              <w:jc w:val="center"/>
            </w:pPr>
            <w:r>
              <w:rPr>
                <w:rFonts w:eastAsia="Calibri"/>
                <w:color w:val="000000"/>
                <w:sz w:val="20"/>
                <w:szCs w:val="20"/>
                <w:lang w:eastAsia="en-US"/>
              </w:rPr>
              <w:t>3</w:t>
            </w:r>
          </w:p>
        </w:tc>
      </w:tr>
      <w:tr w:rsidR="00EF6511" w14:paraId="478B9AB6"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1A82F89A" w14:textId="0D2904A3" w:rsidR="00EF6511" w:rsidRDefault="00EF6511" w:rsidP="00EF6511">
            <w:r>
              <w:rPr>
                <w:rFonts w:eastAsia="Calibri"/>
                <w:color w:val="000000"/>
                <w:sz w:val="20"/>
                <w:szCs w:val="20"/>
                <w:lang w:eastAsia="en-US"/>
              </w:rPr>
              <w:t>Cartes de puissance</w:t>
            </w:r>
          </w:p>
        </w:tc>
        <w:tc>
          <w:tcPr>
            <w:tcW w:w="563" w:type="dxa"/>
            <w:tcBorders>
              <w:top w:val="single" w:sz="4" w:space="0" w:color="000000"/>
              <w:left w:val="single" w:sz="4" w:space="0" w:color="000000"/>
              <w:bottom w:val="single" w:sz="4" w:space="0" w:color="000000"/>
            </w:tcBorders>
            <w:shd w:val="clear" w:color="auto" w:fill="auto"/>
          </w:tcPr>
          <w:p w14:paraId="2D87E80A"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51DD9508"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3CAB4619"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1AD0008" w14:textId="77777777" w:rsidR="00EF6511" w:rsidRDefault="00EF6511" w:rsidP="00C26C42">
            <w:pPr>
              <w:jc w:val="center"/>
            </w:pPr>
            <w:r>
              <w:rPr>
                <w:rFonts w:eastAsia="Calibri"/>
                <w:color w:val="000000"/>
                <w:sz w:val="20"/>
                <w:szCs w:val="20"/>
                <w:lang w:eastAsia="en-US"/>
              </w:rPr>
              <w:t>3</w:t>
            </w:r>
          </w:p>
        </w:tc>
        <w:tc>
          <w:tcPr>
            <w:tcW w:w="581" w:type="dxa"/>
            <w:tcBorders>
              <w:top w:val="single" w:sz="4" w:space="0" w:color="000000"/>
              <w:left w:val="single" w:sz="4" w:space="0" w:color="000000"/>
              <w:bottom w:val="single" w:sz="4" w:space="0" w:color="000000"/>
            </w:tcBorders>
            <w:shd w:val="clear" w:color="auto" w:fill="auto"/>
          </w:tcPr>
          <w:p w14:paraId="34E6E94E"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9912A3B"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710DEB8D"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3E12836C" w14:textId="77777777" w:rsidR="00EF6511" w:rsidRDefault="00EF6511" w:rsidP="00C26C42">
            <w:pPr>
              <w:jc w:val="center"/>
            </w:pPr>
            <w:r>
              <w:rPr>
                <w:rFonts w:eastAsia="Calibri"/>
                <w:color w:val="000000"/>
                <w:sz w:val="20"/>
                <w:szCs w:val="20"/>
                <w:lang w:eastAsia="en-US"/>
              </w:rPr>
              <w:t>3</w:t>
            </w:r>
          </w:p>
        </w:tc>
        <w:tc>
          <w:tcPr>
            <w:tcW w:w="562" w:type="dxa"/>
            <w:tcBorders>
              <w:top w:val="single" w:sz="4" w:space="0" w:color="000000"/>
              <w:left w:val="single" w:sz="4" w:space="0" w:color="000000"/>
              <w:bottom w:val="single" w:sz="4" w:space="0" w:color="000000"/>
            </w:tcBorders>
            <w:shd w:val="clear" w:color="auto" w:fill="auto"/>
          </w:tcPr>
          <w:p w14:paraId="6748A22B"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688246F3"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68E8D7BA"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7A8F9A6" w14:textId="77777777" w:rsidR="00EF6511" w:rsidRDefault="00EF6511" w:rsidP="00C26C42">
            <w:pPr>
              <w:jc w:val="center"/>
            </w:pPr>
            <w:r>
              <w:rPr>
                <w:rFonts w:eastAsia="Calibri"/>
                <w:color w:val="000000"/>
                <w:sz w:val="20"/>
                <w:szCs w:val="20"/>
                <w:lang w:eastAsia="en-US"/>
              </w:rPr>
              <w:t>3</w:t>
            </w:r>
          </w:p>
        </w:tc>
        <w:tc>
          <w:tcPr>
            <w:tcW w:w="563" w:type="dxa"/>
            <w:tcBorders>
              <w:top w:val="single" w:sz="4" w:space="0" w:color="000000"/>
              <w:left w:val="single" w:sz="4" w:space="0" w:color="000000"/>
              <w:bottom w:val="single" w:sz="4" w:space="0" w:color="000000"/>
            </w:tcBorders>
            <w:shd w:val="clear" w:color="auto" w:fill="auto"/>
          </w:tcPr>
          <w:p w14:paraId="387E318B"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5C3F6BF9"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081E1E6E" w14:textId="77777777" w:rsidR="00EF6511" w:rsidRDefault="00EF6511" w:rsidP="00C26C42">
            <w:pPr>
              <w:jc w:val="center"/>
            </w:pPr>
            <w:r>
              <w:rPr>
                <w:rFonts w:eastAsia="Calibri"/>
                <w:color w:val="000000"/>
                <w:sz w:val="20"/>
                <w:szCs w:val="20"/>
                <w:lang w:eastAsia="en-US"/>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068215D1" w14:textId="77777777" w:rsidR="00EF6511" w:rsidRDefault="00EF6511" w:rsidP="00C26C42">
            <w:pPr>
              <w:jc w:val="center"/>
            </w:pPr>
            <w:r>
              <w:rPr>
                <w:rFonts w:eastAsia="Calibri"/>
                <w:color w:val="000000"/>
                <w:sz w:val="20"/>
                <w:szCs w:val="20"/>
                <w:lang w:eastAsia="en-US"/>
              </w:rPr>
              <w:t>3</w:t>
            </w:r>
          </w:p>
        </w:tc>
      </w:tr>
    </w:tbl>
    <w:p w14:paraId="51BB2344" w14:textId="77777777" w:rsidR="00EF6511" w:rsidRDefault="00EF6511" w:rsidP="00EF6511">
      <w:pPr>
        <w:pStyle w:val="Paragraphedeliste"/>
        <w:ind w:left="450"/>
      </w:pPr>
      <w:r>
        <w:rPr>
          <w:color w:val="000000"/>
          <w:sz w:val="20"/>
          <w:szCs w:val="20"/>
        </w:rPr>
        <w:t>(1) jours ouvrables à compter du jour de la commande</w:t>
      </w:r>
    </w:p>
    <w:p w14:paraId="1344B7CE" w14:textId="77777777" w:rsidR="00EF6511" w:rsidRDefault="00EF6511" w:rsidP="00EF6511">
      <w:pPr>
        <w:pStyle w:val="Paragraphedeliste"/>
        <w:ind w:left="450"/>
        <w:rPr>
          <w:color w:val="000000"/>
          <w:sz w:val="20"/>
          <w:szCs w:val="20"/>
        </w:rPr>
      </w:pPr>
    </w:p>
    <w:p w14:paraId="4E4C13FB" w14:textId="77777777" w:rsidR="00EF6511" w:rsidRDefault="00EF6511" w:rsidP="00EF6511">
      <w:pPr>
        <w:pStyle w:val="Paragraphedeliste"/>
        <w:ind w:left="0"/>
      </w:pPr>
      <w:r>
        <w:rPr>
          <w:color w:val="000000"/>
          <w:sz w:val="20"/>
          <w:szCs w:val="20"/>
        </w:rPr>
        <w:t>Ces dispositions sont sans préjudice de celles de l’article L. 441-4 du code de la consommation, en ce qui concerne l’interdiction de limiter l’accès d’un professionnel de la réparation aux pièces détachées.</w:t>
      </w:r>
    </w:p>
    <w:p w14:paraId="57A75C39" w14:textId="77777777" w:rsidR="00EF6511" w:rsidRDefault="00EF6511" w:rsidP="00EF6511">
      <w:pPr>
        <w:pStyle w:val="Paragraphedeliste"/>
        <w:ind w:left="450"/>
        <w:rPr>
          <w:color w:val="000000"/>
          <w:sz w:val="20"/>
          <w:szCs w:val="20"/>
        </w:rPr>
      </w:pPr>
    </w:p>
    <w:p w14:paraId="4A89E0F4" w14:textId="77777777" w:rsidR="00EF6511" w:rsidRDefault="00EF6511" w:rsidP="00EF6511">
      <w:pPr>
        <w:pStyle w:val="Paragraphedeliste"/>
        <w:ind w:left="0"/>
      </w:pPr>
      <w:r>
        <w:rPr>
          <w:color w:val="000000"/>
          <w:sz w:val="20"/>
          <w:szCs w:val="20"/>
        </w:rPr>
        <w:t>Le nombre maximal de points est 60. Note pour ce sous-critère = (nombre de points obtenus/60) x 10</w:t>
      </w:r>
    </w:p>
    <w:p w14:paraId="2687E036" w14:textId="77777777" w:rsidR="00EF6511" w:rsidRDefault="00EF6511" w:rsidP="00EF6511">
      <w:pPr>
        <w:pStyle w:val="Paragraphedeliste"/>
        <w:ind w:left="450"/>
        <w:rPr>
          <w:color w:val="000000"/>
          <w:sz w:val="20"/>
          <w:szCs w:val="20"/>
        </w:rPr>
      </w:pPr>
    </w:p>
    <w:p w14:paraId="45B13CDA" w14:textId="77777777" w:rsidR="00EF6511" w:rsidRDefault="00EF6511" w:rsidP="00EF6511">
      <w:pPr>
        <w:pStyle w:val="Paragraphedeliste"/>
        <w:ind w:left="0"/>
        <w:rPr>
          <w:color w:val="000000"/>
          <w:sz w:val="20"/>
          <w:szCs w:val="20"/>
        </w:rPr>
      </w:pPr>
    </w:p>
    <w:p w14:paraId="3B784ABE" w14:textId="77777777" w:rsidR="00EF6511" w:rsidRDefault="00EF6511" w:rsidP="00EF6511">
      <w:pPr>
        <w:pageBreakBefore/>
      </w:pPr>
      <w:r>
        <w:rPr>
          <w:color w:val="000000"/>
        </w:rPr>
        <w:lastRenderedPageBreak/>
        <w:t>Sous-critère 3.4. Délai de livraison des pièces de la liste 1</w:t>
      </w:r>
    </w:p>
    <w:tbl>
      <w:tblPr>
        <w:tblW w:w="0" w:type="auto"/>
        <w:jc w:val="center"/>
        <w:tblLayout w:type="fixed"/>
        <w:tblLook w:val="0000" w:firstRow="0" w:lastRow="0" w:firstColumn="0" w:lastColumn="0" w:noHBand="0" w:noVBand="0"/>
      </w:tblPr>
      <w:tblGrid>
        <w:gridCol w:w="1425"/>
        <w:gridCol w:w="563"/>
        <w:gridCol w:w="450"/>
        <w:gridCol w:w="468"/>
        <w:gridCol w:w="432"/>
        <w:gridCol w:w="525"/>
        <w:gridCol w:w="506"/>
        <w:gridCol w:w="450"/>
        <w:gridCol w:w="450"/>
        <w:gridCol w:w="450"/>
        <w:gridCol w:w="469"/>
        <w:gridCol w:w="506"/>
        <w:gridCol w:w="562"/>
        <w:gridCol w:w="450"/>
        <w:gridCol w:w="507"/>
        <w:gridCol w:w="525"/>
        <w:gridCol w:w="812"/>
      </w:tblGrid>
      <w:tr w:rsidR="00EF6511" w14:paraId="2C5CF556" w14:textId="77777777" w:rsidTr="00C26C42">
        <w:trPr>
          <w:trHeight w:val="270"/>
          <w:jc w:val="center"/>
        </w:trPr>
        <w:tc>
          <w:tcPr>
            <w:tcW w:w="1425" w:type="dxa"/>
            <w:vMerge w:val="restart"/>
            <w:tcBorders>
              <w:top w:val="single" w:sz="4" w:space="0" w:color="000000"/>
              <w:left w:val="single" w:sz="4" w:space="0" w:color="000000"/>
              <w:bottom w:val="single" w:sz="4" w:space="0" w:color="000000"/>
            </w:tcBorders>
            <w:shd w:val="clear" w:color="auto" w:fill="auto"/>
          </w:tcPr>
          <w:p w14:paraId="10D822CF" w14:textId="77777777" w:rsidR="00EF6511" w:rsidRDefault="00EF6511" w:rsidP="00C26C42">
            <w:pPr>
              <w:snapToGrid w:val="0"/>
              <w:rPr>
                <w:rFonts w:eastAsia="Calibri"/>
                <w:color w:val="000000"/>
                <w:sz w:val="20"/>
                <w:szCs w:val="20"/>
                <w:lang w:eastAsia="en-US"/>
              </w:rPr>
            </w:pPr>
          </w:p>
          <w:p w14:paraId="4EBC1320" w14:textId="77777777" w:rsidR="00EF6511" w:rsidRDefault="00EF6511" w:rsidP="00C26C42">
            <w:pPr>
              <w:rPr>
                <w:rFonts w:eastAsia="Calibri"/>
                <w:color w:val="000000"/>
                <w:sz w:val="20"/>
                <w:szCs w:val="20"/>
                <w:lang w:eastAsia="en-US"/>
              </w:rPr>
            </w:pPr>
          </w:p>
          <w:p w14:paraId="203687BF" w14:textId="77777777" w:rsidR="00EF6511" w:rsidRDefault="00EF6511" w:rsidP="00C26C42">
            <w:pPr>
              <w:rPr>
                <w:rFonts w:eastAsia="Calibri"/>
                <w:color w:val="000000"/>
                <w:sz w:val="20"/>
                <w:szCs w:val="20"/>
                <w:lang w:eastAsia="en-US"/>
              </w:rPr>
            </w:pPr>
          </w:p>
          <w:p w14:paraId="67026B0C" w14:textId="77777777" w:rsidR="00EF6511" w:rsidRDefault="00EF6511" w:rsidP="00C26C42">
            <w:pPr>
              <w:rPr>
                <w:rFonts w:eastAsia="Calibri"/>
                <w:color w:val="000000"/>
                <w:sz w:val="20"/>
                <w:szCs w:val="20"/>
                <w:lang w:eastAsia="en-US"/>
              </w:rPr>
            </w:pPr>
          </w:p>
          <w:p w14:paraId="62D1A232" w14:textId="77777777" w:rsidR="00EF6511" w:rsidRDefault="00EF6511" w:rsidP="00C26C42">
            <w:pPr>
              <w:rPr>
                <w:rFonts w:eastAsia="Calibri"/>
                <w:color w:val="000000"/>
                <w:sz w:val="20"/>
                <w:szCs w:val="20"/>
                <w:lang w:eastAsia="en-US"/>
              </w:rPr>
            </w:pPr>
          </w:p>
        </w:tc>
        <w:tc>
          <w:tcPr>
            <w:tcW w:w="1913" w:type="dxa"/>
            <w:gridSpan w:val="4"/>
            <w:tcBorders>
              <w:top w:val="single" w:sz="4" w:space="0" w:color="000000"/>
              <w:left w:val="single" w:sz="4" w:space="0" w:color="000000"/>
              <w:bottom w:val="single" w:sz="4" w:space="0" w:color="000000"/>
            </w:tcBorders>
            <w:shd w:val="clear" w:color="auto" w:fill="auto"/>
          </w:tcPr>
          <w:p w14:paraId="1F483527" w14:textId="77777777" w:rsidR="00EF6511" w:rsidRDefault="00EF6511" w:rsidP="00C26C42">
            <w:pPr>
              <w:jc w:val="center"/>
            </w:pPr>
            <w:r>
              <w:rPr>
                <w:rFonts w:eastAsia="Calibri"/>
                <w:color w:val="000000"/>
                <w:sz w:val="20"/>
                <w:szCs w:val="20"/>
                <w:lang w:eastAsia="en-US"/>
              </w:rPr>
              <w:t>Colonne A</w:t>
            </w:r>
          </w:p>
          <w:p w14:paraId="302BDC9B" w14:textId="77777777" w:rsidR="00EF6511" w:rsidRDefault="00EF6511" w:rsidP="00C26C42">
            <w:pPr>
              <w:jc w:val="center"/>
            </w:pPr>
            <w:r>
              <w:rPr>
                <w:rFonts w:eastAsia="Calibri"/>
                <w:color w:val="000000"/>
                <w:sz w:val="20"/>
                <w:szCs w:val="20"/>
                <w:lang w:eastAsia="en-US"/>
              </w:rPr>
              <w:t xml:space="preserve">Producteur </w:t>
            </w:r>
          </w:p>
        </w:tc>
        <w:tc>
          <w:tcPr>
            <w:tcW w:w="1931" w:type="dxa"/>
            <w:gridSpan w:val="4"/>
            <w:tcBorders>
              <w:top w:val="single" w:sz="4" w:space="0" w:color="000000"/>
              <w:left w:val="single" w:sz="4" w:space="0" w:color="000000"/>
              <w:bottom w:val="single" w:sz="4" w:space="0" w:color="000000"/>
            </w:tcBorders>
            <w:shd w:val="clear" w:color="auto" w:fill="auto"/>
          </w:tcPr>
          <w:p w14:paraId="1DBAEC12" w14:textId="77777777" w:rsidR="00EF6511" w:rsidRDefault="00EF6511" w:rsidP="00C26C42">
            <w:pPr>
              <w:jc w:val="center"/>
            </w:pPr>
            <w:r>
              <w:rPr>
                <w:rFonts w:eastAsia="Calibri"/>
                <w:color w:val="000000"/>
                <w:sz w:val="20"/>
                <w:szCs w:val="20"/>
                <w:lang w:eastAsia="en-US"/>
              </w:rPr>
              <w:t>Colonne B</w:t>
            </w:r>
          </w:p>
          <w:p w14:paraId="26FF2623" w14:textId="77777777" w:rsidR="00EF6511" w:rsidRDefault="00EF6511" w:rsidP="00C26C42">
            <w:pPr>
              <w:jc w:val="center"/>
            </w:pPr>
            <w:r>
              <w:rPr>
                <w:rFonts w:eastAsia="Calibri"/>
                <w:color w:val="000000"/>
                <w:sz w:val="20"/>
                <w:szCs w:val="20"/>
                <w:lang w:eastAsia="en-US"/>
              </w:rPr>
              <w:t>Distributeurs de pièces détachées</w:t>
            </w:r>
          </w:p>
        </w:tc>
        <w:tc>
          <w:tcPr>
            <w:tcW w:w="1987" w:type="dxa"/>
            <w:gridSpan w:val="4"/>
            <w:tcBorders>
              <w:top w:val="single" w:sz="4" w:space="0" w:color="000000"/>
              <w:left w:val="single" w:sz="4" w:space="0" w:color="000000"/>
              <w:bottom w:val="single" w:sz="4" w:space="0" w:color="000000"/>
            </w:tcBorders>
            <w:shd w:val="clear" w:color="auto" w:fill="auto"/>
          </w:tcPr>
          <w:p w14:paraId="2566DE04" w14:textId="77777777" w:rsidR="00EF6511" w:rsidRDefault="00EF6511" w:rsidP="00C26C42">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765FF5FF" w14:textId="77777777" w:rsidR="00EF6511" w:rsidRDefault="00EF6511" w:rsidP="00C26C42">
            <w:pPr>
              <w:jc w:val="center"/>
            </w:pPr>
            <w:r>
              <w:rPr>
                <w:rFonts w:eastAsia="Calibri"/>
                <w:color w:val="000000"/>
                <w:sz w:val="20"/>
                <w:szCs w:val="20"/>
                <w:lang w:eastAsia="en-US"/>
              </w:rPr>
              <w:t>Colonne D</w:t>
            </w:r>
          </w:p>
          <w:p w14:paraId="5A6D40D4" w14:textId="77777777" w:rsidR="00EF6511" w:rsidRDefault="00EF6511" w:rsidP="00C26C42">
            <w:pPr>
              <w:jc w:val="center"/>
            </w:pPr>
            <w:r>
              <w:rPr>
                <w:rFonts w:eastAsia="Calibri"/>
                <w:color w:val="000000"/>
                <w:sz w:val="20"/>
                <w:szCs w:val="20"/>
                <w:lang w:eastAsia="en-US"/>
              </w:rPr>
              <w:t>Consommateurs</w:t>
            </w:r>
          </w:p>
        </w:tc>
      </w:tr>
      <w:tr w:rsidR="00EF6511" w14:paraId="01816245"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053CA270" w14:textId="77777777" w:rsidR="00EF6511" w:rsidRDefault="00EF6511" w:rsidP="00C26C42">
            <w:pPr>
              <w:snapToGrid w:val="0"/>
              <w:rPr>
                <w:rFonts w:eastAsia="Calibri"/>
                <w:color w:val="000000"/>
                <w:sz w:val="20"/>
                <w:szCs w:val="20"/>
                <w:lang w:eastAsia="en-US"/>
              </w:rPr>
            </w:pPr>
          </w:p>
        </w:tc>
        <w:tc>
          <w:tcPr>
            <w:tcW w:w="1913" w:type="dxa"/>
            <w:gridSpan w:val="4"/>
            <w:tcBorders>
              <w:top w:val="single" w:sz="4" w:space="0" w:color="000000"/>
              <w:left w:val="single" w:sz="4" w:space="0" w:color="000000"/>
              <w:bottom w:val="single" w:sz="4" w:space="0" w:color="000000"/>
            </w:tcBorders>
            <w:shd w:val="clear" w:color="auto" w:fill="auto"/>
          </w:tcPr>
          <w:p w14:paraId="02304D07" w14:textId="77777777" w:rsidR="00EF6511" w:rsidRDefault="00EF6511" w:rsidP="00C26C42">
            <w:pPr>
              <w:jc w:val="center"/>
            </w:pPr>
            <w:r>
              <w:rPr>
                <w:rFonts w:eastAsia="Calibri"/>
                <w:color w:val="000000"/>
                <w:sz w:val="20"/>
                <w:szCs w:val="20"/>
                <w:lang w:eastAsia="en-US"/>
              </w:rPr>
              <w:t>Jours de livraison (1)</w:t>
            </w:r>
          </w:p>
        </w:tc>
        <w:tc>
          <w:tcPr>
            <w:tcW w:w="1931" w:type="dxa"/>
            <w:gridSpan w:val="4"/>
            <w:tcBorders>
              <w:top w:val="single" w:sz="4" w:space="0" w:color="000000"/>
              <w:left w:val="single" w:sz="4" w:space="0" w:color="000000"/>
              <w:bottom w:val="single" w:sz="4" w:space="0" w:color="000000"/>
            </w:tcBorders>
            <w:shd w:val="clear" w:color="auto" w:fill="auto"/>
          </w:tcPr>
          <w:p w14:paraId="1207AAB6" w14:textId="77777777" w:rsidR="00EF6511" w:rsidRDefault="00EF6511" w:rsidP="00C26C42">
            <w:pPr>
              <w:jc w:val="center"/>
            </w:pPr>
            <w:r>
              <w:rPr>
                <w:rFonts w:eastAsia="Calibri"/>
                <w:color w:val="000000"/>
                <w:sz w:val="20"/>
                <w:szCs w:val="20"/>
                <w:lang w:eastAsia="en-US"/>
              </w:rPr>
              <w:t>Jours de livraison (1)</w:t>
            </w:r>
          </w:p>
        </w:tc>
        <w:tc>
          <w:tcPr>
            <w:tcW w:w="1987" w:type="dxa"/>
            <w:gridSpan w:val="4"/>
            <w:tcBorders>
              <w:top w:val="single" w:sz="4" w:space="0" w:color="000000"/>
              <w:left w:val="single" w:sz="4" w:space="0" w:color="000000"/>
              <w:bottom w:val="single" w:sz="4" w:space="0" w:color="000000"/>
            </w:tcBorders>
            <w:shd w:val="clear" w:color="auto" w:fill="auto"/>
          </w:tcPr>
          <w:p w14:paraId="4B2CBF31" w14:textId="77777777" w:rsidR="00EF6511" w:rsidRDefault="00EF6511" w:rsidP="00C26C42">
            <w:pPr>
              <w:jc w:val="center"/>
            </w:pPr>
            <w:r>
              <w:rPr>
                <w:rFonts w:eastAsia="Calibri"/>
                <w:color w:val="000000"/>
                <w:sz w:val="20"/>
                <w:szCs w:val="20"/>
                <w:lang w:eastAsia="en-US"/>
              </w:rPr>
              <w:t>Jours de livraison (1)</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0EAF98B0" w14:textId="77777777" w:rsidR="00EF6511" w:rsidRDefault="00EF6511" w:rsidP="00C26C42">
            <w:pPr>
              <w:jc w:val="center"/>
            </w:pPr>
            <w:r>
              <w:rPr>
                <w:rFonts w:eastAsia="Calibri"/>
                <w:color w:val="000000"/>
                <w:sz w:val="20"/>
                <w:szCs w:val="20"/>
                <w:lang w:eastAsia="en-US"/>
              </w:rPr>
              <w:t>Jours de livraison (1)</w:t>
            </w:r>
          </w:p>
        </w:tc>
      </w:tr>
      <w:tr w:rsidR="00EF6511" w14:paraId="79C155B2" w14:textId="77777777" w:rsidTr="00C26C42">
        <w:trPr>
          <w:trHeight w:val="270"/>
          <w:jc w:val="center"/>
        </w:trPr>
        <w:tc>
          <w:tcPr>
            <w:tcW w:w="1425" w:type="dxa"/>
            <w:vMerge/>
            <w:tcBorders>
              <w:top w:val="single" w:sz="4" w:space="0" w:color="000000"/>
              <w:left w:val="single" w:sz="4" w:space="0" w:color="000000"/>
              <w:bottom w:val="single" w:sz="4" w:space="0" w:color="000000"/>
            </w:tcBorders>
            <w:shd w:val="clear" w:color="auto" w:fill="auto"/>
          </w:tcPr>
          <w:p w14:paraId="5BA3ABBC" w14:textId="77777777" w:rsidR="00EF6511" w:rsidRDefault="00EF6511" w:rsidP="00C26C42">
            <w:pPr>
              <w:snapToGrid w:val="0"/>
              <w:rPr>
                <w:rFonts w:eastAsia="Calibri"/>
                <w:color w:val="000000"/>
                <w:sz w:val="20"/>
                <w:szCs w:val="20"/>
                <w:lang w:eastAsia="en-US"/>
              </w:rPr>
            </w:pPr>
          </w:p>
        </w:tc>
        <w:tc>
          <w:tcPr>
            <w:tcW w:w="563" w:type="dxa"/>
            <w:tcBorders>
              <w:top w:val="single" w:sz="4" w:space="0" w:color="000000"/>
              <w:left w:val="single" w:sz="4" w:space="0" w:color="000000"/>
              <w:bottom w:val="single" w:sz="4" w:space="0" w:color="000000"/>
            </w:tcBorders>
            <w:shd w:val="clear" w:color="auto" w:fill="auto"/>
          </w:tcPr>
          <w:p w14:paraId="31002DC1" w14:textId="77777777" w:rsidR="00EF6511" w:rsidRDefault="00EF6511" w:rsidP="00C26C42">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6EE81DFA"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68" w:type="dxa"/>
            <w:tcBorders>
              <w:top w:val="single" w:sz="4" w:space="0" w:color="000000"/>
              <w:left w:val="single" w:sz="4" w:space="0" w:color="000000"/>
              <w:bottom w:val="single" w:sz="4" w:space="0" w:color="000000"/>
            </w:tcBorders>
            <w:shd w:val="clear" w:color="auto" w:fill="auto"/>
          </w:tcPr>
          <w:p w14:paraId="59D2E9FE" w14:textId="77777777" w:rsidR="00EF6511" w:rsidRDefault="00EF6511" w:rsidP="00C26C42">
            <w:pPr>
              <w:jc w:val="center"/>
            </w:pPr>
            <w:r>
              <w:rPr>
                <w:rFonts w:eastAsia="Calibri"/>
                <w:color w:val="000000"/>
                <w:sz w:val="20"/>
                <w:szCs w:val="20"/>
                <w:lang w:eastAsia="en-US"/>
              </w:rPr>
              <w:t>4</w:t>
            </w:r>
          </w:p>
          <w:p w14:paraId="0B679DF4"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432" w:type="dxa"/>
            <w:tcBorders>
              <w:top w:val="single" w:sz="4" w:space="0" w:color="000000"/>
              <w:left w:val="single" w:sz="4" w:space="0" w:color="000000"/>
              <w:bottom w:val="single" w:sz="4" w:space="0" w:color="000000"/>
            </w:tcBorders>
            <w:shd w:val="clear" w:color="auto" w:fill="auto"/>
          </w:tcPr>
          <w:p w14:paraId="2123439A" w14:textId="77777777" w:rsidR="00EF6511" w:rsidRDefault="00EF6511" w:rsidP="00C26C42">
            <w:pPr>
              <w:jc w:val="center"/>
            </w:pPr>
            <w:r>
              <w:rPr>
                <w:rFonts w:eastAsia="Calibri"/>
                <w:color w:val="000000"/>
                <w:sz w:val="20"/>
                <w:szCs w:val="20"/>
                <w:lang w:eastAsia="en-US"/>
              </w:rPr>
              <w:t>1</w:t>
            </w:r>
          </w:p>
          <w:p w14:paraId="60E539FE" w14:textId="77777777" w:rsidR="00EF6511" w:rsidRDefault="00EF6511" w:rsidP="00C26C42">
            <w:pPr>
              <w:jc w:val="center"/>
            </w:pPr>
            <w:r>
              <w:rPr>
                <w:rFonts w:eastAsia="Calibri"/>
                <w:color w:val="000000"/>
                <w:sz w:val="20"/>
                <w:szCs w:val="20"/>
                <w:lang w:eastAsia="en-US"/>
              </w:rPr>
              <w:t>à</w:t>
            </w:r>
          </w:p>
          <w:p w14:paraId="54EEB750"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64FB636F" w14:textId="77777777" w:rsidR="00EF6511" w:rsidRDefault="00EF6511" w:rsidP="00C26C42">
            <w:pPr>
              <w:jc w:val="center"/>
            </w:pPr>
            <w:r>
              <w:rPr>
                <w:rFonts w:eastAsia="Calibri"/>
                <w:color w:val="000000"/>
                <w:sz w:val="20"/>
                <w:szCs w:val="20"/>
                <w:lang w:eastAsia="en-US"/>
              </w:rPr>
              <w:t>11 et plus</w:t>
            </w:r>
          </w:p>
        </w:tc>
        <w:tc>
          <w:tcPr>
            <w:tcW w:w="506" w:type="dxa"/>
            <w:tcBorders>
              <w:top w:val="single" w:sz="4" w:space="0" w:color="000000"/>
              <w:left w:val="single" w:sz="4" w:space="0" w:color="000000"/>
              <w:bottom w:val="single" w:sz="4" w:space="0" w:color="000000"/>
            </w:tcBorders>
            <w:shd w:val="clear" w:color="auto" w:fill="auto"/>
          </w:tcPr>
          <w:p w14:paraId="1B227E55"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50" w:type="dxa"/>
            <w:tcBorders>
              <w:top w:val="single" w:sz="4" w:space="0" w:color="000000"/>
              <w:left w:val="single" w:sz="4" w:space="0" w:color="000000"/>
              <w:bottom w:val="single" w:sz="4" w:space="0" w:color="000000"/>
            </w:tcBorders>
            <w:shd w:val="clear" w:color="auto" w:fill="auto"/>
          </w:tcPr>
          <w:p w14:paraId="155530AA" w14:textId="77777777" w:rsidR="00EF6511" w:rsidRDefault="00EF6511" w:rsidP="00C26C42">
            <w:pPr>
              <w:jc w:val="center"/>
            </w:pPr>
            <w:r>
              <w:rPr>
                <w:rFonts w:eastAsia="Calibri"/>
                <w:color w:val="000000"/>
                <w:sz w:val="20"/>
                <w:szCs w:val="20"/>
                <w:lang w:eastAsia="en-US"/>
              </w:rPr>
              <w:t>4</w:t>
            </w:r>
          </w:p>
          <w:p w14:paraId="00389C90"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16DAF9A3" w14:textId="77777777" w:rsidR="00EF6511" w:rsidRDefault="00EF6511" w:rsidP="00C26C42">
            <w:pPr>
              <w:jc w:val="center"/>
            </w:pPr>
            <w:r>
              <w:rPr>
                <w:rFonts w:eastAsia="Calibri"/>
                <w:color w:val="000000"/>
                <w:sz w:val="20"/>
                <w:szCs w:val="20"/>
                <w:lang w:eastAsia="en-US"/>
              </w:rPr>
              <w:t>1</w:t>
            </w:r>
          </w:p>
          <w:p w14:paraId="69A793F7" w14:textId="77777777" w:rsidR="00EF6511" w:rsidRDefault="00EF6511" w:rsidP="00C26C42">
            <w:pPr>
              <w:jc w:val="center"/>
            </w:pPr>
            <w:r>
              <w:rPr>
                <w:rFonts w:eastAsia="Calibri"/>
                <w:color w:val="000000"/>
                <w:sz w:val="20"/>
                <w:szCs w:val="20"/>
                <w:lang w:eastAsia="en-US"/>
              </w:rPr>
              <w:t>à</w:t>
            </w:r>
          </w:p>
          <w:p w14:paraId="5CE46A50"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41CF6D95" w14:textId="77777777" w:rsidR="00EF6511" w:rsidRDefault="00EF6511" w:rsidP="00C26C42">
            <w:pPr>
              <w:jc w:val="center"/>
            </w:pPr>
            <w:r>
              <w:rPr>
                <w:rFonts w:eastAsia="Calibri"/>
                <w:color w:val="000000"/>
                <w:sz w:val="20"/>
                <w:szCs w:val="20"/>
                <w:lang w:eastAsia="en-US"/>
              </w:rPr>
              <w:t>11 et plus</w:t>
            </w:r>
          </w:p>
        </w:tc>
        <w:tc>
          <w:tcPr>
            <w:tcW w:w="469" w:type="dxa"/>
            <w:tcBorders>
              <w:top w:val="single" w:sz="4" w:space="0" w:color="000000"/>
              <w:left w:val="single" w:sz="4" w:space="0" w:color="000000"/>
              <w:bottom w:val="single" w:sz="4" w:space="0" w:color="000000"/>
            </w:tcBorders>
            <w:shd w:val="clear" w:color="auto" w:fill="auto"/>
          </w:tcPr>
          <w:p w14:paraId="4DABC3E5"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506" w:type="dxa"/>
            <w:tcBorders>
              <w:top w:val="single" w:sz="4" w:space="0" w:color="000000"/>
              <w:left w:val="single" w:sz="4" w:space="0" w:color="000000"/>
              <w:bottom w:val="single" w:sz="4" w:space="0" w:color="000000"/>
            </w:tcBorders>
            <w:shd w:val="clear" w:color="auto" w:fill="auto"/>
          </w:tcPr>
          <w:p w14:paraId="51870F11" w14:textId="77777777" w:rsidR="00EF6511" w:rsidRDefault="00EF6511" w:rsidP="00C26C42">
            <w:pPr>
              <w:jc w:val="center"/>
            </w:pPr>
            <w:r>
              <w:rPr>
                <w:rFonts w:eastAsia="Calibri"/>
                <w:color w:val="000000"/>
                <w:sz w:val="20"/>
                <w:szCs w:val="20"/>
                <w:lang w:eastAsia="en-US"/>
              </w:rPr>
              <w:t>4</w:t>
            </w:r>
          </w:p>
          <w:p w14:paraId="4559E813"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562" w:type="dxa"/>
            <w:tcBorders>
              <w:top w:val="single" w:sz="4" w:space="0" w:color="000000"/>
              <w:left w:val="single" w:sz="4" w:space="0" w:color="000000"/>
              <w:bottom w:val="single" w:sz="4" w:space="0" w:color="000000"/>
            </w:tcBorders>
            <w:shd w:val="clear" w:color="auto" w:fill="auto"/>
          </w:tcPr>
          <w:p w14:paraId="25290622" w14:textId="77777777" w:rsidR="00EF6511" w:rsidRDefault="00EF6511" w:rsidP="00C26C42">
            <w:pPr>
              <w:jc w:val="center"/>
            </w:pPr>
            <w:r>
              <w:rPr>
                <w:rFonts w:eastAsia="Calibri"/>
                <w:color w:val="000000"/>
                <w:sz w:val="20"/>
                <w:szCs w:val="20"/>
                <w:lang w:eastAsia="en-US"/>
              </w:rPr>
              <w:t>1</w:t>
            </w:r>
          </w:p>
          <w:p w14:paraId="31DD090A" w14:textId="77777777" w:rsidR="00EF6511" w:rsidRDefault="00EF6511" w:rsidP="00C26C42">
            <w:pPr>
              <w:jc w:val="center"/>
            </w:pPr>
            <w:r>
              <w:rPr>
                <w:rFonts w:eastAsia="Calibri"/>
                <w:color w:val="000000"/>
                <w:sz w:val="20"/>
                <w:szCs w:val="20"/>
                <w:lang w:eastAsia="en-US"/>
              </w:rPr>
              <w:t>à</w:t>
            </w:r>
          </w:p>
          <w:p w14:paraId="07B09170"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1BC83022" w14:textId="77777777" w:rsidR="00EF6511" w:rsidRDefault="00EF6511" w:rsidP="00C26C42">
            <w:pPr>
              <w:jc w:val="center"/>
            </w:pPr>
            <w:r>
              <w:rPr>
                <w:rFonts w:eastAsia="Calibri"/>
                <w:color w:val="000000"/>
                <w:sz w:val="20"/>
                <w:szCs w:val="20"/>
                <w:lang w:eastAsia="en-US"/>
              </w:rPr>
              <w:t>11 et plus</w:t>
            </w:r>
          </w:p>
        </w:tc>
        <w:tc>
          <w:tcPr>
            <w:tcW w:w="507" w:type="dxa"/>
            <w:tcBorders>
              <w:top w:val="single" w:sz="4" w:space="0" w:color="000000"/>
              <w:left w:val="single" w:sz="4" w:space="0" w:color="000000"/>
              <w:bottom w:val="single" w:sz="4" w:space="0" w:color="000000"/>
            </w:tcBorders>
            <w:shd w:val="clear" w:color="auto" w:fill="auto"/>
          </w:tcPr>
          <w:p w14:paraId="69EB55E6" w14:textId="77777777" w:rsidR="00EF6511" w:rsidRDefault="00EF6511" w:rsidP="00C26C42">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525" w:type="dxa"/>
            <w:tcBorders>
              <w:top w:val="single" w:sz="4" w:space="0" w:color="000000"/>
              <w:left w:val="single" w:sz="4" w:space="0" w:color="000000"/>
              <w:bottom w:val="single" w:sz="4" w:space="0" w:color="000000"/>
            </w:tcBorders>
            <w:shd w:val="clear" w:color="auto" w:fill="auto"/>
          </w:tcPr>
          <w:p w14:paraId="044B58B0" w14:textId="77777777" w:rsidR="00EF6511" w:rsidRDefault="00EF6511" w:rsidP="00C26C42">
            <w:pPr>
              <w:jc w:val="center"/>
            </w:pPr>
            <w:r>
              <w:rPr>
                <w:rFonts w:eastAsia="Calibri"/>
                <w:color w:val="000000"/>
                <w:sz w:val="20"/>
                <w:szCs w:val="20"/>
                <w:lang w:eastAsia="en-US"/>
              </w:rPr>
              <w:t>4</w:t>
            </w:r>
          </w:p>
          <w:p w14:paraId="5995FC47" w14:textId="77777777" w:rsidR="00EF6511" w:rsidRDefault="00EF6511" w:rsidP="00C26C42">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9FC0D4D" w14:textId="77777777" w:rsidR="00EF6511" w:rsidRDefault="00EF6511" w:rsidP="00C26C42">
            <w:pPr>
              <w:jc w:val="center"/>
            </w:pPr>
            <w:r>
              <w:rPr>
                <w:rFonts w:eastAsia="Calibri"/>
                <w:color w:val="000000"/>
                <w:sz w:val="20"/>
                <w:szCs w:val="20"/>
                <w:lang w:eastAsia="en-US"/>
              </w:rPr>
              <w:t>1</w:t>
            </w:r>
          </w:p>
          <w:p w14:paraId="05973731" w14:textId="77777777" w:rsidR="00EF6511" w:rsidRDefault="00EF6511" w:rsidP="00C26C42">
            <w:pPr>
              <w:jc w:val="center"/>
            </w:pPr>
            <w:r>
              <w:rPr>
                <w:rFonts w:eastAsia="Calibri"/>
                <w:color w:val="000000"/>
                <w:sz w:val="20"/>
                <w:szCs w:val="20"/>
                <w:lang w:eastAsia="en-US"/>
              </w:rPr>
              <w:t>à</w:t>
            </w:r>
          </w:p>
          <w:p w14:paraId="152CFBB7" w14:textId="77777777" w:rsidR="00EF6511" w:rsidRDefault="00EF6511" w:rsidP="00C26C42">
            <w:pPr>
              <w:jc w:val="center"/>
            </w:pPr>
            <w:r>
              <w:rPr>
                <w:rFonts w:eastAsia="Calibri"/>
                <w:color w:val="000000"/>
                <w:sz w:val="20"/>
                <w:szCs w:val="20"/>
                <w:lang w:eastAsia="en-US"/>
              </w:rPr>
              <w:t>3</w:t>
            </w:r>
          </w:p>
        </w:tc>
      </w:tr>
      <w:tr w:rsidR="00EF6511" w14:paraId="26723C05"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0901930A" w14:textId="77777777" w:rsidR="00EF6511" w:rsidRDefault="00EF6511" w:rsidP="00C26C42">
            <w:r>
              <w:rPr>
                <w:rFonts w:eastAsia="Calibri"/>
                <w:color w:val="000000"/>
                <w:sz w:val="20"/>
                <w:szCs w:val="20"/>
                <w:lang w:eastAsia="en-US"/>
              </w:rPr>
              <w:t>Pièces de la liste 1</w:t>
            </w:r>
          </w:p>
        </w:tc>
        <w:tc>
          <w:tcPr>
            <w:tcW w:w="1913" w:type="dxa"/>
            <w:gridSpan w:val="4"/>
            <w:tcBorders>
              <w:top w:val="single" w:sz="4" w:space="0" w:color="000000"/>
              <w:left w:val="single" w:sz="4" w:space="0" w:color="000000"/>
              <w:bottom w:val="single" w:sz="4" w:space="0" w:color="000000"/>
            </w:tcBorders>
            <w:shd w:val="clear" w:color="auto" w:fill="auto"/>
          </w:tcPr>
          <w:p w14:paraId="1C72A666" w14:textId="77777777" w:rsidR="00EF6511" w:rsidRDefault="00EF6511" w:rsidP="00C26C42">
            <w:pPr>
              <w:jc w:val="center"/>
            </w:pPr>
            <w:r>
              <w:rPr>
                <w:rFonts w:eastAsia="Calibri"/>
                <w:color w:val="000000"/>
                <w:sz w:val="20"/>
                <w:szCs w:val="20"/>
                <w:lang w:eastAsia="en-US"/>
              </w:rPr>
              <w:t>Nombre de points</w:t>
            </w:r>
          </w:p>
        </w:tc>
        <w:tc>
          <w:tcPr>
            <w:tcW w:w="1931" w:type="dxa"/>
            <w:gridSpan w:val="4"/>
            <w:tcBorders>
              <w:top w:val="single" w:sz="4" w:space="0" w:color="000000"/>
              <w:left w:val="single" w:sz="4" w:space="0" w:color="000000"/>
              <w:bottom w:val="single" w:sz="4" w:space="0" w:color="000000"/>
            </w:tcBorders>
            <w:shd w:val="clear" w:color="auto" w:fill="auto"/>
          </w:tcPr>
          <w:p w14:paraId="756660A2" w14:textId="77777777" w:rsidR="00EF6511" w:rsidRDefault="00EF6511" w:rsidP="00C26C42">
            <w:pPr>
              <w:jc w:val="center"/>
            </w:pPr>
            <w:r>
              <w:rPr>
                <w:rFonts w:eastAsia="Calibri"/>
                <w:color w:val="000000"/>
                <w:sz w:val="20"/>
                <w:szCs w:val="20"/>
                <w:lang w:eastAsia="en-US"/>
              </w:rPr>
              <w:t xml:space="preserve">Nombre de points </w:t>
            </w:r>
          </w:p>
        </w:tc>
        <w:tc>
          <w:tcPr>
            <w:tcW w:w="1987" w:type="dxa"/>
            <w:gridSpan w:val="4"/>
            <w:tcBorders>
              <w:top w:val="single" w:sz="4" w:space="0" w:color="000000"/>
              <w:left w:val="single" w:sz="4" w:space="0" w:color="000000"/>
              <w:bottom w:val="single" w:sz="4" w:space="0" w:color="000000"/>
            </w:tcBorders>
            <w:shd w:val="clear" w:color="auto" w:fill="auto"/>
          </w:tcPr>
          <w:p w14:paraId="73960EED" w14:textId="77777777" w:rsidR="00EF6511" w:rsidRDefault="00EF6511" w:rsidP="00C26C42">
            <w:pPr>
              <w:jc w:val="center"/>
            </w:pPr>
            <w:r>
              <w:rPr>
                <w:rFonts w:eastAsia="Calibri"/>
                <w:color w:val="000000"/>
                <w:sz w:val="20"/>
                <w:szCs w:val="20"/>
                <w:lang w:eastAsia="en-US"/>
              </w:rPr>
              <w:t>Nombre de points</w:t>
            </w:r>
          </w:p>
        </w:tc>
        <w:tc>
          <w:tcPr>
            <w:tcW w:w="2294" w:type="dxa"/>
            <w:gridSpan w:val="4"/>
            <w:tcBorders>
              <w:top w:val="single" w:sz="4" w:space="0" w:color="000000"/>
              <w:left w:val="single" w:sz="4" w:space="0" w:color="000000"/>
              <w:bottom w:val="single" w:sz="4" w:space="0" w:color="000000"/>
              <w:right w:val="single" w:sz="4" w:space="0" w:color="000000"/>
            </w:tcBorders>
            <w:shd w:val="clear" w:color="auto" w:fill="auto"/>
          </w:tcPr>
          <w:p w14:paraId="5EC77F79" w14:textId="77777777" w:rsidR="00EF6511" w:rsidRDefault="00EF6511" w:rsidP="00C26C42">
            <w:pPr>
              <w:snapToGrid w:val="0"/>
              <w:jc w:val="center"/>
            </w:pPr>
            <w:r>
              <w:rPr>
                <w:rFonts w:eastAsia="Calibri"/>
                <w:color w:val="000000"/>
                <w:sz w:val="20"/>
                <w:szCs w:val="20"/>
                <w:lang w:eastAsia="en-US"/>
              </w:rPr>
              <w:t>Nombre de points</w:t>
            </w:r>
          </w:p>
        </w:tc>
      </w:tr>
      <w:tr w:rsidR="00EF6511" w14:paraId="5182882B"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07755759" w14:textId="77777777" w:rsidR="00EF6511" w:rsidRDefault="00EF6511" w:rsidP="00C26C42">
            <w:r>
              <w:rPr>
                <w:rFonts w:eastAsia="Calibri"/>
                <w:color w:val="000000"/>
                <w:sz w:val="20"/>
                <w:szCs w:val="20"/>
                <w:lang w:eastAsia="en-US"/>
              </w:rPr>
              <w:t>Moteur et balais de moteur</w:t>
            </w:r>
          </w:p>
        </w:tc>
        <w:tc>
          <w:tcPr>
            <w:tcW w:w="563" w:type="dxa"/>
            <w:tcBorders>
              <w:top w:val="single" w:sz="4" w:space="0" w:color="000000"/>
              <w:left w:val="single" w:sz="4" w:space="0" w:color="000000"/>
              <w:bottom w:val="single" w:sz="4" w:space="0" w:color="000000"/>
            </w:tcBorders>
            <w:shd w:val="clear" w:color="auto" w:fill="auto"/>
          </w:tcPr>
          <w:p w14:paraId="3BA4A868"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6DD64AA" w14:textId="77777777" w:rsidR="00EF6511" w:rsidRDefault="00EF6511" w:rsidP="00C26C42">
            <w:pPr>
              <w:jc w:val="center"/>
            </w:pPr>
            <w:r>
              <w:rPr>
                <w:rFonts w:eastAsia="Calibri"/>
                <w:color w:val="000000"/>
                <w:sz w:val="20"/>
                <w:szCs w:val="20"/>
                <w:lang w:eastAsia="en-US"/>
              </w:rPr>
              <w:t>1</w:t>
            </w:r>
          </w:p>
        </w:tc>
        <w:tc>
          <w:tcPr>
            <w:tcW w:w="468" w:type="dxa"/>
            <w:tcBorders>
              <w:top w:val="single" w:sz="4" w:space="0" w:color="000000"/>
              <w:left w:val="single" w:sz="4" w:space="0" w:color="000000"/>
              <w:bottom w:val="single" w:sz="4" w:space="0" w:color="000000"/>
            </w:tcBorders>
            <w:shd w:val="clear" w:color="auto" w:fill="auto"/>
          </w:tcPr>
          <w:p w14:paraId="666BA127" w14:textId="77777777" w:rsidR="00EF6511" w:rsidRDefault="00EF6511" w:rsidP="00C26C42">
            <w:pPr>
              <w:jc w:val="center"/>
            </w:pPr>
            <w:r>
              <w:rPr>
                <w:rFonts w:eastAsia="Calibri"/>
                <w:color w:val="000000"/>
                <w:sz w:val="20"/>
                <w:szCs w:val="20"/>
                <w:lang w:eastAsia="en-US"/>
              </w:rPr>
              <w:t>2</w:t>
            </w:r>
          </w:p>
        </w:tc>
        <w:tc>
          <w:tcPr>
            <w:tcW w:w="432" w:type="dxa"/>
            <w:tcBorders>
              <w:top w:val="single" w:sz="4" w:space="0" w:color="000000"/>
              <w:left w:val="single" w:sz="4" w:space="0" w:color="000000"/>
              <w:bottom w:val="single" w:sz="4" w:space="0" w:color="000000"/>
            </w:tcBorders>
            <w:shd w:val="clear" w:color="auto" w:fill="auto"/>
          </w:tcPr>
          <w:p w14:paraId="4A123560"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37968668"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24AF1827"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6C3E57DF"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EBDFFB2"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4A0728E7"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0FB90C93"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49241109" w14:textId="77777777" w:rsidR="00EF6511" w:rsidRDefault="00EF6511" w:rsidP="00C26C42">
            <w:pPr>
              <w:jc w:val="center"/>
            </w:pPr>
            <w:r>
              <w:rPr>
                <w:rFonts w:eastAsia="Calibri"/>
                <w:color w:val="000000"/>
                <w:sz w:val="20"/>
                <w:szCs w:val="20"/>
                <w:lang w:eastAsia="en-US"/>
              </w:rPr>
              <w:t>2</w:t>
            </w:r>
          </w:p>
        </w:tc>
        <w:tc>
          <w:tcPr>
            <w:tcW w:w="562" w:type="dxa"/>
            <w:tcBorders>
              <w:top w:val="single" w:sz="4" w:space="0" w:color="000000"/>
              <w:left w:val="single" w:sz="4" w:space="0" w:color="000000"/>
              <w:bottom w:val="single" w:sz="4" w:space="0" w:color="000000"/>
            </w:tcBorders>
            <w:shd w:val="clear" w:color="auto" w:fill="auto"/>
          </w:tcPr>
          <w:p w14:paraId="07AE5180"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45795D10" w14:textId="77777777" w:rsidR="00EF6511" w:rsidRDefault="00EF6511" w:rsidP="00C26C42">
            <w:pPr>
              <w:jc w:val="center"/>
            </w:pPr>
            <w:r>
              <w:rPr>
                <w:rFonts w:eastAsia="Calibri"/>
                <w:color w:val="000000"/>
                <w:sz w:val="20"/>
                <w:szCs w:val="20"/>
                <w:lang w:eastAsia="en-US"/>
              </w:rPr>
              <w:t>0</w:t>
            </w:r>
          </w:p>
        </w:tc>
        <w:tc>
          <w:tcPr>
            <w:tcW w:w="507" w:type="dxa"/>
            <w:tcBorders>
              <w:top w:val="single" w:sz="4" w:space="0" w:color="000000"/>
              <w:left w:val="single" w:sz="4" w:space="0" w:color="000000"/>
              <w:bottom w:val="single" w:sz="4" w:space="0" w:color="000000"/>
            </w:tcBorders>
            <w:shd w:val="clear" w:color="auto" w:fill="auto"/>
          </w:tcPr>
          <w:p w14:paraId="5BF4062D"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3B9DE49C" w14:textId="77777777" w:rsidR="00EF6511" w:rsidRDefault="00EF6511" w:rsidP="00C26C42">
            <w:pPr>
              <w:jc w:val="center"/>
            </w:pPr>
            <w:r>
              <w:rPr>
                <w:rFonts w:eastAsia="Calibri"/>
                <w:color w:val="000000"/>
                <w:sz w:val="20"/>
                <w:szCs w:val="20"/>
                <w:lang w:eastAsia="en-US"/>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357FC9B" w14:textId="77777777" w:rsidR="00EF6511" w:rsidRDefault="00EF6511" w:rsidP="00C26C42">
            <w:pPr>
              <w:jc w:val="center"/>
            </w:pPr>
            <w:r>
              <w:rPr>
                <w:rFonts w:eastAsia="Calibri"/>
                <w:color w:val="000000"/>
                <w:sz w:val="20"/>
                <w:szCs w:val="20"/>
                <w:lang w:eastAsia="en-US"/>
              </w:rPr>
              <w:t>3</w:t>
            </w:r>
          </w:p>
        </w:tc>
      </w:tr>
      <w:tr w:rsidR="00EF6511" w14:paraId="3EFD38A0"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17AECCDD" w14:textId="77777777" w:rsidR="00EF6511" w:rsidRDefault="00EF6511" w:rsidP="00C26C42">
            <w:r>
              <w:rPr>
                <w:rFonts w:eastAsia="Calibri"/>
                <w:color w:val="000000"/>
                <w:sz w:val="20"/>
                <w:szCs w:val="20"/>
                <w:lang w:eastAsia="en-US"/>
              </w:rPr>
              <w:t>Transmission entre moteur et tambour</w:t>
            </w:r>
          </w:p>
        </w:tc>
        <w:tc>
          <w:tcPr>
            <w:tcW w:w="563" w:type="dxa"/>
            <w:tcBorders>
              <w:top w:val="single" w:sz="4" w:space="0" w:color="000000"/>
              <w:left w:val="single" w:sz="4" w:space="0" w:color="000000"/>
              <w:bottom w:val="single" w:sz="4" w:space="0" w:color="000000"/>
            </w:tcBorders>
            <w:shd w:val="clear" w:color="auto" w:fill="auto"/>
          </w:tcPr>
          <w:p w14:paraId="27F5FBB3"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2C5CB76" w14:textId="77777777" w:rsidR="00EF6511" w:rsidRDefault="00EF6511" w:rsidP="00C26C42">
            <w:pPr>
              <w:jc w:val="center"/>
            </w:pPr>
            <w:r>
              <w:rPr>
                <w:rFonts w:eastAsia="Calibri"/>
                <w:color w:val="000000"/>
                <w:sz w:val="20"/>
                <w:szCs w:val="20"/>
                <w:lang w:eastAsia="en-US"/>
              </w:rPr>
              <w:t>1</w:t>
            </w:r>
          </w:p>
        </w:tc>
        <w:tc>
          <w:tcPr>
            <w:tcW w:w="468" w:type="dxa"/>
            <w:tcBorders>
              <w:top w:val="single" w:sz="4" w:space="0" w:color="000000"/>
              <w:left w:val="single" w:sz="4" w:space="0" w:color="000000"/>
              <w:bottom w:val="single" w:sz="4" w:space="0" w:color="000000"/>
            </w:tcBorders>
            <w:shd w:val="clear" w:color="auto" w:fill="auto"/>
          </w:tcPr>
          <w:p w14:paraId="191B21A5" w14:textId="77777777" w:rsidR="00EF6511" w:rsidRDefault="00EF6511" w:rsidP="00C26C42">
            <w:pPr>
              <w:jc w:val="center"/>
            </w:pPr>
            <w:r>
              <w:rPr>
                <w:rFonts w:eastAsia="Calibri"/>
                <w:color w:val="000000"/>
                <w:sz w:val="20"/>
                <w:szCs w:val="20"/>
                <w:lang w:eastAsia="en-US"/>
              </w:rPr>
              <w:t>2</w:t>
            </w:r>
          </w:p>
        </w:tc>
        <w:tc>
          <w:tcPr>
            <w:tcW w:w="432" w:type="dxa"/>
            <w:tcBorders>
              <w:top w:val="single" w:sz="4" w:space="0" w:color="000000"/>
              <w:left w:val="single" w:sz="4" w:space="0" w:color="000000"/>
              <w:bottom w:val="single" w:sz="4" w:space="0" w:color="000000"/>
            </w:tcBorders>
            <w:shd w:val="clear" w:color="auto" w:fill="auto"/>
          </w:tcPr>
          <w:p w14:paraId="40E67E20"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65815A87"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2E7AE322"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3B684D05"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B5F7F1A"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099BCA76"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38B2C551"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3D4893F6" w14:textId="77777777" w:rsidR="00EF6511" w:rsidRDefault="00EF6511" w:rsidP="00C26C42">
            <w:pPr>
              <w:jc w:val="center"/>
            </w:pPr>
            <w:r>
              <w:rPr>
                <w:rFonts w:eastAsia="Calibri"/>
                <w:color w:val="000000"/>
                <w:sz w:val="20"/>
                <w:szCs w:val="20"/>
                <w:lang w:eastAsia="en-US"/>
              </w:rPr>
              <w:t>2</w:t>
            </w:r>
          </w:p>
        </w:tc>
        <w:tc>
          <w:tcPr>
            <w:tcW w:w="562" w:type="dxa"/>
            <w:tcBorders>
              <w:top w:val="single" w:sz="4" w:space="0" w:color="000000"/>
              <w:left w:val="single" w:sz="4" w:space="0" w:color="000000"/>
              <w:bottom w:val="single" w:sz="4" w:space="0" w:color="000000"/>
            </w:tcBorders>
            <w:shd w:val="clear" w:color="auto" w:fill="auto"/>
          </w:tcPr>
          <w:p w14:paraId="24610E8C"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3A77E3F5" w14:textId="77777777" w:rsidR="00EF6511" w:rsidRDefault="00EF6511" w:rsidP="00C26C42">
            <w:pPr>
              <w:jc w:val="center"/>
            </w:pPr>
            <w:r>
              <w:rPr>
                <w:rFonts w:eastAsia="Calibri"/>
                <w:color w:val="000000"/>
                <w:sz w:val="20"/>
                <w:szCs w:val="20"/>
                <w:lang w:eastAsia="en-US"/>
              </w:rPr>
              <w:t>0</w:t>
            </w:r>
          </w:p>
        </w:tc>
        <w:tc>
          <w:tcPr>
            <w:tcW w:w="507" w:type="dxa"/>
            <w:tcBorders>
              <w:top w:val="single" w:sz="4" w:space="0" w:color="000000"/>
              <w:left w:val="single" w:sz="4" w:space="0" w:color="000000"/>
              <w:bottom w:val="single" w:sz="4" w:space="0" w:color="000000"/>
            </w:tcBorders>
            <w:shd w:val="clear" w:color="auto" w:fill="auto"/>
          </w:tcPr>
          <w:p w14:paraId="2470F257"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1C0DC042" w14:textId="77777777" w:rsidR="00EF6511" w:rsidRDefault="00EF6511" w:rsidP="00C26C42">
            <w:pPr>
              <w:jc w:val="center"/>
            </w:pPr>
            <w:r>
              <w:rPr>
                <w:rFonts w:eastAsia="Calibri"/>
                <w:color w:val="000000"/>
                <w:sz w:val="20"/>
                <w:szCs w:val="20"/>
                <w:lang w:eastAsia="en-US"/>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569576D9" w14:textId="77777777" w:rsidR="00EF6511" w:rsidRDefault="00EF6511" w:rsidP="00C26C42">
            <w:pPr>
              <w:jc w:val="center"/>
            </w:pPr>
            <w:r>
              <w:rPr>
                <w:rFonts w:eastAsia="Calibri"/>
                <w:color w:val="000000"/>
                <w:sz w:val="20"/>
                <w:szCs w:val="20"/>
                <w:lang w:eastAsia="en-US"/>
              </w:rPr>
              <w:t>3</w:t>
            </w:r>
          </w:p>
        </w:tc>
      </w:tr>
      <w:tr w:rsidR="00EF6511" w14:paraId="26918D3C"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13722B25" w14:textId="77777777" w:rsidR="00EF6511" w:rsidRDefault="00EF6511" w:rsidP="00C26C42">
            <w:r>
              <w:rPr>
                <w:rFonts w:eastAsia="Calibri"/>
                <w:color w:val="000000"/>
                <w:sz w:val="20"/>
                <w:szCs w:val="20"/>
                <w:lang w:eastAsia="en-US"/>
              </w:rPr>
              <w:t>Amortisseurs et ressorts</w:t>
            </w:r>
          </w:p>
        </w:tc>
        <w:tc>
          <w:tcPr>
            <w:tcW w:w="563" w:type="dxa"/>
            <w:tcBorders>
              <w:top w:val="single" w:sz="4" w:space="0" w:color="000000"/>
              <w:left w:val="single" w:sz="4" w:space="0" w:color="000000"/>
              <w:bottom w:val="single" w:sz="4" w:space="0" w:color="000000"/>
            </w:tcBorders>
            <w:shd w:val="clear" w:color="auto" w:fill="auto"/>
          </w:tcPr>
          <w:p w14:paraId="1DEDD5D4"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4830E003" w14:textId="77777777" w:rsidR="00EF6511" w:rsidRDefault="00EF6511" w:rsidP="00C26C42">
            <w:pPr>
              <w:jc w:val="center"/>
            </w:pPr>
            <w:r>
              <w:rPr>
                <w:rFonts w:eastAsia="Calibri"/>
                <w:color w:val="000000"/>
                <w:sz w:val="20"/>
                <w:szCs w:val="20"/>
                <w:lang w:eastAsia="en-US"/>
              </w:rPr>
              <w:t>1</w:t>
            </w:r>
          </w:p>
        </w:tc>
        <w:tc>
          <w:tcPr>
            <w:tcW w:w="468" w:type="dxa"/>
            <w:tcBorders>
              <w:top w:val="single" w:sz="4" w:space="0" w:color="000000"/>
              <w:left w:val="single" w:sz="4" w:space="0" w:color="000000"/>
              <w:bottom w:val="single" w:sz="4" w:space="0" w:color="000000"/>
            </w:tcBorders>
            <w:shd w:val="clear" w:color="auto" w:fill="auto"/>
          </w:tcPr>
          <w:p w14:paraId="160E9D32" w14:textId="77777777" w:rsidR="00EF6511" w:rsidRDefault="00EF6511" w:rsidP="00C26C42">
            <w:pPr>
              <w:jc w:val="center"/>
            </w:pPr>
            <w:r>
              <w:rPr>
                <w:rFonts w:eastAsia="Calibri"/>
                <w:color w:val="000000"/>
                <w:sz w:val="20"/>
                <w:szCs w:val="20"/>
                <w:lang w:eastAsia="en-US"/>
              </w:rPr>
              <w:t>2</w:t>
            </w:r>
          </w:p>
        </w:tc>
        <w:tc>
          <w:tcPr>
            <w:tcW w:w="432" w:type="dxa"/>
            <w:tcBorders>
              <w:top w:val="single" w:sz="4" w:space="0" w:color="000000"/>
              <w:left w:val="single" w:sz="4" w:space="0" w:color="000000"/>
              <w:bottom w:val="single" w:sz="4" w:space="0" w:color="000000"/>
            </w:tcBorders>
            <w:shd w:val="clear" w:color="auto" w:fill="auto"/>
          </w:tcPr>
          <w:p w14:paraId="49B1534A"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32D52CB4"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3720C1AB"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7EB29383"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3D1F2FD"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4863AB0D"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32A5F514"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23B7D490" w14:textId="77777777" w:rsidR="00EF6511" w:rsidRDefault="00EF6511" w:rsidP="00C26C42">
            <w:pPr>
              <w:jc w:val="center"/>
            </w:pPr>
            <w:r>
              <w:rPr>
                <w:rFonts w:eastAsia="Calibri"/>
                <w:color w:val="000000"/>
                <w:sz w:val="20"/>
                <w:szCs w:val="20"/>
                <w:lang w:eastAsia="en-US"/>
              </w:rPr>
              <w:t>2</w:t>
            </w:r>
          </w:p>
        </w:tc>
        <w:tc>
          <w:tcPr>
            <w:tcW w:w="562" w:type="dxa"/>
            <w:tcBorders>
              <w:top w:val="single" w:sz="4" w:space="0" w:color="000000"/>
              <w:left w:val="single" w:sz="4" w:space="0" w:color="000000"/>
              <w:bottom w:val="single" w:sz="4" w:space="0" w:color="000000"/>
            </w:tcBorders>
            <w:shd w:val="clear" w:color="auto" w:fill="auto"/>
          </w:tcPr>
          <w:p w14:paraId="5E62590D"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7DFF1F29" w14:textId="77777777" w:rsidR="00EF6511" w:rsidRDefault="00EF6511" w:rsidP="00C26C42">
            <w:pPr>
              <w:jc w:val="center"/>
            </w:pPr>
            <w:r>
              <w:rPr>
                <w:rFonts w:eastAsia="Calibri"/>
                <w:color w:val="000000"/>
                <w:sz w:val="20"/>
                <w:szCs w:val="20"/>
                <w:lang w:eastAsia="en-US"/>
              </w:rPr>
              <w:t>0</w:t>
            </w:r>
          </w:p>
        </w:tc>
        <w:tc>
          <w:tcPr>
            <w:tcW w:w="507" w:type="dxa"/>
            <w:tcBorders>
              <w:top w:val="single" w:sz="4" w:space="0" w:color="000000"/>
              <w:left w:val="single" w:sz="4" w:space="0" w:color="000000"/>
              <w:bottom w:val="single" w:sz="4" w:space="0" w:color="000000"/>
            </w:tcBorders>
            <w:shd w:val="clear" w:color="auto" w:fill="auto"/>
          </w:tcPr>
          <w:p w14:paraId="3F5B6720"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308FFA96" w14:textId="77777777" w:rsidR="00EF6511" w:rsidRDefault="00EF6511" w:rsidP="00C26C42">
            <w:pPr>
              <w:jc w:val="center"/>
            </w:pPr>
            <w:r>
              <w:rPr>
                <w:rFonts w:eastAsia="Calibri"/>
                <w:color w:val="000000"/>
                <w:sz w:val="20"/>
                <w:szCs w:val="20"/>
                <w:lang w:eastAsia="en-US"/>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1E8D1CAB" w14:textId="77777777" w:rsidR="00EF6511" w:rsidRDefault="00EF6511" w:rsidP="00C26C42">
            <w:pPr>
              <w:jc w:val="center"/>
            </w:pPr>
            <w:r>
              <w:rPr>
                <w:rFonts w:eastAsia="Calibri"/>
                <w:color w:val="000000"/>
                <w:sz w:val="20"/>
                <w:szCs w:val="20"/>
                <w:lang w:eastAsia="en-US"/>
              </w:rPr>
              <w:t>3</w:t>
            </w:r>
          </w:p>
        </w:tc>
      </w:tr>
      <w:tr w:rsidR="00EF6511" w14:paraId="6B915915" w14:textId="77777777" w:rsidTr="00C26C42">
        <w:trPr>
          <w:trHeight w:val="250"/>
          <w:jc w:val="center"/>
        </w:trPr>
        <w:tc>
          <w:tcPr>
            <w:tcW w:w="1425" w:type="dxa"/>
            <w:tcBorders>
              <w:top w:val="single" w:sz="4" w:space="0" w:color="000000"/>
              <w:left w:val="single" w:sz="4" w:space="0" w:color="000000"/>
              <w:bottom w:val="single" w:sz="4" w:space="0" w:color="000000"/>
            </w:tcBorders>
            <w:shd w:val="clear" w:color="auto" w:fill="auto"/>
          </w:tcPr>
          <w:p w14:paraId="38E40AB8" w14:textId="77777777" w:rsidR="00EF6511" w:rsidRDefault="00EF6511" w:rsidP="00C26C42">
            <w:r>
              <w:rPr>
                <w:rFonts w:eastAsia="Calibri"/>
                <w:color w:val="000000"/>
                <w:sz w:val="20"/>
                <w:szCs w:val="20"/>
                <w:lang w:eastAsia="en-US"/>
              </w:rPr>
              <w:t>Tambour (dont croisillon et roulements)</w:t>
            </w:r>
          </w:p>
        </w:tc>
        <w:tc>
          <w:tcPr>
            <w:tcW w:w="563" w:type="dxa"/>
            <w:tcBorders>
              <w:top w:val="single" w:sz="4" w:space="0" w:color="000000"/>
              <w:left w:val="single" w:sz="4" w:space="0" w:color="000000"/>
              <w:bottom w:val="single" w:sz="4" w:space="0" w:color="000000"/>
            </w:tcBorders>
            <w:shd w:val="clear" w:color="auto" w:fill="auto"/>
          </w:tcPr>
          <w:p w14:paraId="1F7BF91B"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7210467D" w14:textId="77777777" w:rsidR="00EF6511" w:rsidRDefault="00EF6511" w:rsidP="00C26C42">
            <w:pPr>
              <w:jc w:val="center"/>
            </w:pPr>
            <w:r>
              <w:rPr>
                <w:rFonts w:eastAsia="Calibri"/>
                <w:color w:val="000000"/>
                <w:sz w:val="20"/>
                <w:szCs w:val="20"/>
                <w:lang w:eastAsia="en-US"/>
              </w:rPr>
              <w:t>1</w:t>
            </w:r>
          </w:p>
        </w:tc>
        <w:tc>
          <w:tcPr>
            <w:tcW w:w="468" w:type="dxa"/>
            <w:tcBorders>
              <w:top w:val="single" w:sz="4" w:space="0" w:color="000000"/>
              <w:left w:val="single" w:sz="4" w:space="0" w:color="000000"/>
              <w:bottom w:val="single" w:sz="4" w:space="0" w:color="000000"/>
            </w:tcBorders>
            <w:shd w:val="clear" w:color="auto" w:fill="auto"/>
          </w:tcPr>
          <w:p w14:paraId="756D26C3" w14:textId="77777777" w:rsidR="00EF6511" w:rsidRDefault="00EF6511" w:rsidP="00C26C42">
            <w:pPr>
              <w:jc w:val="center"/>
            </w:pPr>
            <w:r>
              <w:rPr>
                <w:rFonts w:eastAsia="Calibri"/>
                <w:color w:val="000000"/>
                <w:sz w:val="20"/>
                <w:szCs w:val="20"/>
                <w:lang w:eastAsia="en-US"/>
              </w:rPr>
              <w:t>2</w:t>
            </w:r>
          </w:p>
        </w:tc>
        <w:tc>
          <w:tcPr>
            <w:tcW w:w="432" w:type="dxa"/>
            <w:tcBorders>
              <w:top w:val="single" w:sz="4" w:space="0" w:color="000000"/>
              <w:left w:val="single" w:sz="4" w:space="0" w:color="000000"/>
              <w:bottom w:val="single" w:sz="4" w:space="0" w:color="000000"/>
            </w:tcBorders>
            <w:shd w:val="clear" w:color="auto" w:fill="auto"/>
          </w:tcPr>
          <w:p w14:paraId="777502B1"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5EF54A3E"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032E15CD"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1A0714D2"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CB66A60"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1D1BA431"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4876B1EF"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0C94F844" w14:textId="77777777" w:rsidR="00EF6511" w:rsidRDefault="00EF6511" w:rsidP="00C26C42">
            <w:pPr>
              <w:jc w:val="center"/>
            </w:pPr>
            <w:r>
              <w:rPr>
                <w:rFonts w:eastAsia="Calibri"/>
                <w:color w:val="000000"/>
                <w:sz w:val="20"/>
                <w:szCs w:val="20"/>
                <w:lang w:eastAsia="en-US"/>
              </w:rPr>
              <w:t>2</w:t>
            </w:r>
          </w:p>
        </w:tc>
        <w:tc>
          <w:tcPr>
            <w:tcW w:w="562" w:type="dxa"/>
            <w:tcBorders>
              <w:top w:val="single" w:sz="4" w:space="0" w:color="000000"/>
              <w:left w:val="single" w:sz="4" w:space="0" w:color="000000"/>
              <w:bottom w:val="single" w:sz="4" w:space="0" w:color="000000"/>
            </w:tcBorders>
            <w:shd w:val="clear" w:color="auto" w:fill="auto"/>
          </w:tcPr>
          <w:p w14:paraId="4A050565"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3DACD27A" w14:textId="77777777" w:rsidR="00EF6511" w:rsidRDefault="00EF6511" w:rsidP="00C26C42">
            <w:pPr>
              <w:jc w:val="center"/>
            </w:pPr>
            <w:r>
              <w:rPr>
                <w:rFonts w:eastAsia="Calibri"/>
                <w:color w:val="000000"/>
                <w:sz w:val="20"/>
                <w:szCs w:val="20"/>
                <w:lang w:eastAsia="en-US"/>
              </w:rPr>
              <w:t>0</w:t>
            </w:r>
          </w:p>
        </w:tc>
        <w:tc>
          <w:tcPr>
            <w:tcW w:w="507" w:type="dxa"/>
            <w:tcBorders>
              <w:top w:val="single" w:sz="4" w:space="0" w:color="000000"/>
              <w:left w:val="single" w:sz="4" w:space="0" w:color="000000"/>
              <w:bottom w:val="single" w:sz="4" w:space="0" w:color="000000"/>
            </w:tcBorders>
            <w:shd w:val="clear" w:color="auto" w:fill="auto"/>
          </w:tcPr>
          <w:p w14:paraId="2A13638B"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44DEA170" w14:textId="77777777" w:rsidR="00EF6511" w:rsidRDefault="00EF6511" w:rsidP="00C26C42">
            <w:pPr>
              <w:jc w:val="center"/>
            </w:pPr>
            <w:r>
              <w:rPr>
                <w:rFonts w:eastAsia="Calibri"/>
                <w:color w:val="000000"/>
                <w:sz w:val="20"/>
                <w:szCs w:val="20"/>
                <w:lang w:eastAsia="en-US"/>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2BE42CA4" w14:textId="77777777" w:rsidR="00EF6511" w:rsidRDefault="00EF6511" w:rsidP="00C26C42">
            <w:pPr>
              <w:jc w:val="center"/>
            </w:pPr>
            <w:r>
              <w:rPr>
                <w:rFonts w:eastAsia="Calibri"/>
                <w:color w:val="000000"/>
                <w:sz w:val="20"/>
                <w:szCs w:val="20"/>
                <w:lang w:eastAsia="en-US"/>
              </w:rPr>
              <w:t>3</w:t>
            </w:r>
          </w:p>
        </w:tc>
      </w:tr>
      <w:tr w:rsidR="00EF6511" w14:paraId="4EBA9DA0" w14:textId="77777777" w:rsidTr="00C26C42">
        <w:trPr>
          <w:trHeight w:val="288"/>
          <w:jc w:val="center"/>
        </w:trPr>
        <w:tc>
          <w:tcPr>
            <w:tcW w:w="1425" w:type="dxa"/>
            <w:tcBorders>
              <w:top w:val="single" w:sz="4" w:space="0" w:color="000000"/>
              <w:left w:val="single" w:sz="4" w:space="0" w:color="000000"/>
              <w:bottom w:val="single" w:sz="4" w:space="0" w:color="000000"/>
            </w:tcBorders>
            <w:shd w:val="clear" w:color="auto" w:fill="auto"/>
          </w:tcPr>
          <w:p w14:paraId="42135BBC" w14:textId="77777777" w:rsidR="00EF6511" w:rsidRDefault="00EF6511" w:rsidP="00C26C42">
            <w:r>
              <w:rPr>
                <w:rFonts w:eastAsia="Calibri"/>
                <w:color w:val="000000"/>
                <w:sz w:val="20"/>
                <w:szCs w:val="20"/>
                <w:lang w:eastAsia="en-US"/>
              </w:rPr>
              <w:t>Conduites et matériel connexe (2)</w:t>
            </w:r>
          </w:p>
        </w:tc>
        <w:tc>
          <w:tcPr>
            <w:tcW w:w="563" w:type="dxa"/>
            <w:tcBorders>
              <w:top w:val="single" w:sz="4" w:space="0" w:color="000000"/>
              <w:left w:val="single" w:sz="4" w:space="0" w:color="000000"/>
              <w:bottom w:val="single" w:sz="4" w:space="0" w:color="000000"/>
            </w:tcBorders>
            <w:shd w:val="clear" w:color="auto" w:fill="auto"/>
          </w:tcPr>
          <w:p w14:paraId="7BB324B8" w14:textId="77777777" w:rsidR="00EF6511" w:rsidRDefault="00EF6511" w:rsidP="00C26C42">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294967D" w14:textId="77777777" w:rsidR="00EF6511" w:rsidRDefault="00EF6511" w:rsidP="00C26C42">
            <w:pPr>
              <w:jc w:val="center"/>
            </w:pPr>
            <w:r>
              <w:rPr>
                <w:rFonts w:eastAsia="Calibri"/>
                <w:color w:val="000000"/>
                <w:sz w:val="20"/>
                <w:szCs w:val="20"/>
                <w:lang w:eastAsia="en-US"/>
              </w:rPr>
              <w:t>1</w:t>
            </w:r>
          </w:p>
        </w:tc>
        <w:tc>
          <w:tcPr>
            <w:tcW w:w="468" w:type="dxa"/>
            <w:tcBorders>
              <w:top w:val="single" w:sz="4" w:space="0" w:color="000000"/>
              <w:left w:val="single" w:sz="4" w:space="0" w:color="000000"/>
              <w:bottom w:val="single" w:sz="4" w:space="0" w:color="000000"/>
            </w:tcBorders>
            <w:shd w:val="clear" w:color="auto" w:fill="auto"/>
          </w:tcPr>
          <w:p w14:paraId="395E05C3" w14:textId="77777777" w:rsidR="00EF6511" w:rsidRDefault="00EF6511" w:rsidP="00C26C42">
            <w:pPr>
              <w:jc w:val="center"/>
            </w:pPr>
            <w:r>
              <w:rPr>
                <w:rFonts w:eastAsia="Calibri"/>
                <w:color w:val="000000"/>
                <w:sz w:val="20"/>
                <w:szCs w:val="20"/>
                <w:lang w:eastAsia="en-US"/>
              </w:rPr>
              <w:t>2</w:t>
            </w:r>
          </w:p>
        </w:tc>
        <w:tc>
          <w:tcPr>
            <w:tcW w:w="432" w:type="dxa"/>
            <w:tcBorders>
              <w:top w:val="single" w:sz="4" w:space="0" w:color="000000"/>
              <w:left w:val="single" w:sz="4" w:space="0" w:color="000000"/>
              <w:bottom w:val="single" w:sz="4" w:space="0" w:color="000000"/>
            </w:tcBorders>
            <w:shd w:val="clear" w:color="auto" w:fill="auto"/>
          </w:tcPr>
          <w:p w14:paraId="670FE733" w14:textId="77777777" w:rsidR="00EF6511" w:rsidRDefault="00EF6511" w:rsidP="00C26C42">
            <w:pPr>
              <w:jc w:val="center"/>
            </w:pPr>
            <w:r>
              <w:rPr>
                <w:rFonts w:eastAsia="Calibri"/>
                <w:color w:val="000000"/>
                <w:sz w:val="20"/>
                <w:szCs w:val="20"/>
                <w:lang w:eastAsia="en-US"/>
              </w:rPr>
              <w:t>3</w:t>
            </w:r>
          </w:p>
        </w:tc>
        <w:tc>
          <w:tcPr>
            <w:tcW w:w="525" w:type="dxa"/>
            <w:tcBorders>
              <w:top w:val="single" w:sz="4" w:space="0" w:color="000000"/>
              <w:left w:val="single" w:sz="4" w:space="0" w:color="000000"/>
              <w:bottom w:val="single" w:sz="4" w:space="0" w:color="000000"/>
            </w:tcBorders>
            <w:shd w:val="clear" w:color="auto" w:fill="auto"/>
          </w:tcPr>
          <w:p w14:paraId="682575CD" w14:textId="77777777" w:rsidR="00EF6511" w:rsidRDefault="00EF6511" w:rsidP="00C26C42">
            <w:pPr>
              <w:jc w:val="center"/>
            </w:pPr>
            <w:r>
              <w:rPr>
                <w:rFonts w:eastAsia="Calibri"/>
                <w:color w:val="000000"/>
                <w:sz w:val="20"/>
                <w:szCs w:val="20"/>
                <w:lang w:eastAsia="en-US"/>
              </w:rPr>
              <w:t>0</w:t>
            </w:r>
          </w:p>
        </w:tc>
        <w:tc>
          <w:tcPr>
            <w:tcW w:w="506" w:type="dxa"/>
            <w:tcBorders>
              <w:top w:val="single" w:sz="4" w:space="0" w:color="000000"/>
              <w:left w:val="single" w:sz="4" w:space="0" w:color="000000"/>
              <w:bottom w:val="single" w:sz="4" w:space="0" w:color="000000"/>
            </w:tcBorders>
            <w:shd w:val="clear" w:color="auto" w:fill="auto"/>
          </w:tcPr>
          <w:p w14:paraId="0025375B" w14:textId="77777777" w:rsidR="00EF6511" w:rsidRDefault="00EF6511" w:rsidP="00C26C42">
            <w:pPr>
              <w:jc w:val="center"/>
            </w:pPr>
            <w:r>
              <w:rPr>
                <w:rFonts w:eastAsia="Calibri"/>
                <w:color w:val="000000"/>
                <w:sz w:val="20"/>
                <w:szCs w:val="20"/>
                <w:lang w:eastAsia="en-US"/>
              </w:rPr>
              <w:t>1</w:t>
            </w:r>
          </w:p>
        </w:tc>
        <w:tc>
          <w:tcPr>
            <w:tcW w:w="450" w:type="dxa"/>
            <w:tcBorders>
              <w:top w:val="single" w:sz="4" w:space="0" w:color="000000"/>
              <w:left w:val="single" w:sz="4" w:space="0" w:color="000000"/>
              <w:bottom w:val="single" w:sz="4" w:space="0" w:color="000000"/>
            </w:tcBorders>
            <w:shd w:val="clear" w:color="auto" w:fill="auto"/>
          </w:tcPr>
          <w:p w14:paraId="2EC95788" w14:textId="77777777" w:rsidR="00EF6511" w:rsidRDefault="00EF6511" w:rsidP="00C26C42">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7D2FBC18"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2B4FDC15" w14:textId="77777777" w:rsidR="00EF6511" w:rsidRDefault="00EF6511" w:rsidP="00C26C42">
            <w:pPr>
              <w:jc w:val="center"/>
            </w:pPr>
            <w:r>
              <w:rPr>
                <w:rFonts w:eastAsia="Calibri"/>
                <w:color w:val="000000"/>
                <w:sz w:val="20"/>
                <w:szCs w:val="20"/>
                <w:lang w:eastAsia="en-US"/>
              </w:rPr>
              <w:t>0</w:t>
            </w:r>
          </w:p>
        </w:tc>
        <w:tc>
          <w:tcPr>
            <w:tcW w:w="469" w:type="dxa"/>
            <w:tcBorders>
              <w:top w:val="single" w:sz="4" w:space="0" w:color="000000"/>
              <w:left w:val="single" w:sz="4" w:space="0" w:color="000000"/>
              <w:bottom w:val="single" w:sz="4" w:space="0" w:color="000000"/>
            </w:tcBorders>
            <w:shd w:val="clear" w:color="auto" w:fill="auto"/>
          </w:tcPr>
          <w:p w14:paraId="31BAD2BE" w14:textId="77777777" w:rsidR="00EF6511" w:rsidRDefault="00EF6511" w:rsidP="00C26C42">
            <w:pPr>
              <w:jc w:val="center"/>
            </w:pPr>
            <w:r>
              <w:rPr>
                <w:rFonts w:eastAsia="Calibri"/>
                <w:color w:val="000000"/>
                <w:sz w:val="20"/>
                <w:szCs w:val="20"/>
                <w:lang w:eastAsia="en-US"/>
              </w:rPr>
              <w:t>1</w:t>
            </w:r>
          </w:p>
        </w:tc>
        <w:tc>
          <w:tcPr>
            <w:tcW w:w="506" w:type="dxa"/>
            <w:tcBorders>
              <w:top w:val="single" w:sz="4" w:space="0" w:color="000000"/>
              <w:left w:val="single" w:sz="4" w:space="0" w:color="000000"/>
              <w:bottom w:val="single" w:sz="4" w:space="0" w:color="000000"/>
            </w:tcBorders>
            <w:shd w:val="clear" w:color="auto" w:fill="auto"/>
          </w:tcPr>
          <w:p w14:paraId="673396F1" w14:textId="77777777" w:rsidR="00EF6511" w:rsidRDefault="00EF6511" w:rsidP="00C26C42">
            <w:pPr>
              <w:jc w:val="center"/>
            </w:pPr>
            <w:r>
              <w:rPr>
                <w:rFonts w:eastAsia="Calibri"/>
                <w:color w:val="000000"/>
                <w:sz w:val="20"/>
                <w:szCs w:val="20"/>
                <w:lang w:eastAsia="en-US"/>
              </w:rPr>
              <w:t>2</w:t>
            </w:r>
          </w:p>
        </w:tc>
        <w:tc>
          <w:tcPr>
            <w:tcW w:w="562" w:type="dxa"/>
            <w:tcBorders>
              <w:top w:val="single" w:sz="4" w:space="0" w:color="000000"/>
              <w:left w:val="single" w:sz="4" w:space="0" w:color="000000"/>
              <w:bottom w:val="single" w:sz="4" w:space="0" w:color="000000"/>
            </w:tcBorders>
            <w:shd w:val="clear" w:color="auto" w:fill="auto"/>
          </w:tcPr>
          <w:p w14:paraId="4132862D" w14:textId="77777777" w:rsidR="00EF6511" w:rsidRDefault="00EF6511" w:rsidP="00C26C42">
            <w:pPr>
              <w:jc w:val="center"/>
            </w:pPr>
            <w:r>
              <w:rPr>
                <w:rFonts w:eastAsia="Calibri"/>
                <w:color w:val="000000"/>
                <w:sz w:val="20"/>
                <w:szCs w:val="20"/>
                <w:lang w:eastAsia="en-US"/>
              </w:rPr>
              <w:t>3</w:t>
            </w:r>
          </w:p>
        </w:tc>
        <w:tc>
          <w:tcPr>
            <w:tcW w:w="450" w:type="dxa"/>
            <w:tcBorders>
              <w:top w:val="single" w:sz="4" w:space="0" w:color="000000"/>
              <w:left w:val="single" w:sz="4" w:space="0" w:color="000000"/>
              <w:bottom w:val="single" w:sz="4" w:space="0" w:color="000000"/>
            </w:tcBorders>
            <w:shd w:val="clear" w:color="auto" w:fill="auto"/>
          </w:tcPr>
          <w:p w14:paraId="4A523208" w14:textId="77777777" w:rsidR="00EF6511" w:rsidRDefault="00EF6511" w:rsidP="00C26C42">
            <w:pPr>
              <w:jc w:val="center"/>
            </w:pPr>
            <w:r>
              <w:rPr>
                <w:rFonts w:eastAsia="Calibri"/>
                <w:color w:val="000000"/>
                <w:sz w:val="20"/>
                <w:szCs w:val="20"/>
                <w:lang w:eastAsia="en-US"/>
              </w:rPr>
              <w:t>0</w:t>
            </w:r>
          </w:p>
        </w:tc>
        <w:tc>
          <w:tcPr>
            <w:tcW w:w="507" w:type="dxa"/>
            <w:tcBorders>
              <w:top w:val="single" w:sz="4" w:space="0" w:color="000000"/>
              <w:left w:val="single" w:sz="4" w:space="0" w:color="000000"/>
              <w:bottom w:val="single" w:sz="4" w:space="0" w:color="000000"/>
            </w:tcBorders>
            <w:shd w:val="clear" w:color="auto" w:fill="auto"/>
          </w:tcPr>
          <w:p w14:paraId="4E5633E6" w14:textId="77777777" w:rsidR="00EF6511" w:rsidRDefault="00EF6511" w:rsidP="00C26C42">
            <w:pPr>
              <w:jc w:val="center"/>
            </w:pPr>
            <w:r>
              <w:rPr>
                <w:rFonts w:eastAsia="Calibri"/>
                <w:color w:val="000000"/>
                <w:sz w:val="20"/>
                <w:szCs w:val="20"/>
                <w:lang w:eastAsia="en-US"/>
              </w:rPr>
              <w:t>1</w:t>
            </w:r>
          </w:p>
        </w:tc>
        <w:tc>
          <w:tcPr>
            <w:tcW w:w="525" w:type="dxa"/>
            <w:tcBorders>
              <w:top w:val="single" w:sz="4" w:space="0" w:color="000000"/>
              <w:left w:val="single" w:sz="4" w:space="0" w:color="000000"/>
              <w:bottom w:val="single" w:sz="4" w:space="0" w:color="000000"/>
            </w:tcBorders>
            <w:shd w:val="clear" w:color="auto" w:fill="auto"/>
          </w:tcPr>
          <w:p w14:paraId="5C11D3F9" w14:textId="77777777" w:rsidR="00EF6511" w:rsidRDefault="00EF6511" w:rsidP="00C26C42">
            <w:pPr>
              <w:jc w:val="center"/>
            </w:pPr>
            <w:r>
              <w:rPr>
                <w:rFonts w:eastAsia="Calibri"/>
                <w:color w:val="000000"/>
                <w:sz w:val="20"/>
                <w:szCs w:val="20"/>
                <w:lang w:eastAsia="en-US"/>
              </w:rPr>
              <w:t>2</w:t>
            </w: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2FDD3FF" w14:textId="77777777" w:rsidR="00EF6511" w:rsidRDefault="00EF6511" w:rsidP="00C26C42">
            <w:pPr>
              <w:jc w:val="center"/>
            </w:pPr>
            <w:r>
              <w:rPr>
                <w:rFonts w:eastAsia="Calibri"/>
                <w:color w:val="000000"/>
                <w:sz w:val="20"/>
                <w:szCs w:val="20"/>
                <w:lang w:eastAsia="en-US"/>
              </w:rPr>
              <w:t>3</w:t>
            </w:r>
          </w:p>
        </w:tc>
      </w:tr>
      <w:tr w:rsidR="00EF6511" w14:paraId="41AA7020" w14:textId="77777777" w:rsidTr="00C26C42">
        <w:trPr>
          <w:trHeight w:val="288"/>
          <w:jc w:val="center"/>
        </w:trPr>
        <w:tc>
          <w:tcPr>
            <w:tcW w:w="1425" w:type="dxa"/>
            <w:tcBorders>
              <w:left w:val="single" w:sz="4" w:space="0" w:color="000000"/>
              <w:bottom w:val="single" w:sz="4" w:space="0" w:color="000000"/>
            </w:tcBorders>
            <w:shd w:val="clear" w:color="auto" w:fill="auto"/>
          </w:tcPr>
          <w:p w14:paraId="683DE19C" w14:textId="77777777" w:rsidR="00EF6511" w:rsidRDefault="00EF6511" w:rsidP="00C26C42">
            <w:r>
              <w:rPr>
                <w:rFonts w:eastAsia="Calibri"/>
                <w:color w:val="000000"/>
                <w:sz w:val="20"/>
                <w:szCs w:val="20"/>
                <w:lang w:eastAsia="en-US"/>
              </w:rPr>
              <w:t>Affichages électroniques</w:t>
            </w:r>
          </w:p>
        </w:tc>
        <w:tc>
          <w:tcPr>
            <w:tcW w:w="563" w:type="dxa"/>
            <w:tcBorders>
              <w:left w:val="single" w:sz="4" w:space="0" w:color="000000"/>
              <w:bottom w:val="single" w:sz="4" w:space="0" w:color="000000"/>
            </w:tcBorders>
            <w:shd w:val="clear" w:color="auto" w:fill="auto"/>
          </w:tcPr>
          <w:p w14:paraId="2904F963"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3EE00B07" w14:textId="77777777" w:rsidR="00EF6511" w:rsidRDefault="00EF6511" w:rsidP="00C26C42">
            <w:pPr>
              <w:jc w:val="center"/>
            </w:pPr>
            <w:r>
              <w:rPr>
                <w:rFonts w:eastAsia="Calibri"/>
                <w:color w:val="000000"/>
                <w:sz w:val="20"/>
                <w:szCs w:val="20"/>
                <w:lang w:eastAsia="en-US"/>
              </w:rPr>
              <w:t>1</w:t>
            </w:r>
          </w:p>
        </w:tc>
        <w:tc>
          <w:tcPr>
            <w:tcW w:w="468" w:type="dxa"/>
            <w:tcBorders>
              <w:left w:val="single" w:sz="4" w:space="0" w:color="000000"/>
              <w:bottom w:val="single" w:sz="4" w:space="0" w:color="000000"/>
            </w:tcBorders>
            <w:shd w:val="clear" w:color="auto" w:fill="auto"/>
          </w:tcPr>
          <w:p w14:paraId="3413F0FF" w14:textId="77777777" w:rsidR="00EF6511" w:rsidRDefault="00EF6511" w:rsidP="00C26C42">
            <w:pPr>
              <w:jc w:val="center"/>
            </w:pPr>
            <w:r>
              <w:rPr>
                <w:rFonts w:eastAsia="Calibri"/>
                <w:color w:val="000000"/>
                <w:sz w:val="20"/>
                <w:szCs w:val="20"/>
                <w:lang w:eastAsia="en-US"/>
              </w:rPr>
              <w:t>2</w:t>
            </w:r>
          </w:p>
        </w:tc>
        <w:tc>
          <w:tcPr>
            <w:tcW w:w="432" w:type="dxa"/>
            <w:tcBorders>
              <w:left w:val="single" w:sz="4" w:space="0" w:color="000000"/>
              <w:bottom w:val="single" w:sz="4" w:space="0" w:color="000000"/>
            </w:tcBorders>
            <w:shd w:val="clear" w:color="auto" w:fill="auto"/>
          </w:tcPr>
          <w:p w14:paraId="7C113E39" w14:textId="77777777" w:rsidR="00EF6511" w:rsidRDefault="00EF6511" w:rsidP="00C26C42">
            <w:pPr>
              <w:jc w:val="center"/>
            </w:pPr>
            <w:r>
              <w:rPr>
                <w:rFonts w:eastAsia="Calibri"/>
                <w:color w:val="000000"/>
                <w:sz w:val="20"/>
                <w:szCs w:val="20"/>
                <w:lang w:eastAsia="en-US"/>
              </w:rPr>
              <w:t>3</w:t>
            </w:r>
          </w:p>
        </w:tc>
        <w:tc>
          <w:tcPr>
            <w:tcW w:w="525" w:type="dxa"/>
            <w:tcBorders>
              <w:left w:val="single" w:sz="4" w:space="0" w:color="000000"/>
              <w:bottom w:val="single" w:sz="4" w:space="0" w:color="000000"/>
            </w:tcBorders>
            <w:shd w:val="clear" w:color="auto" w:fill="auto"/>
          </w:tcPr>
          <w:p w14:paraId="3C8D1DDF"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0CBFD5F2" w14:textId="77777777" w:rsidR="00EF6511" w:rsidRDefault="00EF6511" w:rsidP="00C26C42">
            <w:pPr>
              <w:jc w:val="center"/>
            </w:pPr>
            <w:r>
              <w:rPr>
                <w:rFonts w:eastAsia="Calibri"/>
                <w:color w:val="000000"/>
                <w:sz w:val="20"/>
                <w:szCs w:val="20"/>
                <w:lang w:eastAsia="en-US"/>
              </w:rPr>
              <w:t>1</w:t>
            </w:r>
          </w:p>
        </w:tc>
        <w:tc>
          <w:tcPr>
            <w:tcW w:w="450" w:type="dxa"/>
            <w:tcBorders>
              <w:left w:val="single" w:sz="4" w:space="0" w:color="000000"/>
              <w:bottom w:val="single" w:sz="4" w:space="0" w:color="000000"/>
            </w:tcBorders>
            <w:shd w:val="clear" w:color="auto" w:fill="auto"/>
          </w:tcPr>
          <w:p w14:paraId="367F67E7" w14:textId="77777777" w:rsidR="00EF6511" w:rsidRDefault="00EF6511" w:rsidP="00C26C42">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50C1CB3B"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359E66C2"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18D8EF87" w14:textId="77777777" w:rsidR="00EF6511" w:rsidRDefault="00EF6511" w:rsidP="00C26C42">
            <w:pPr>
              <w:jc w:val="center"/>
            </w:pPr>
            <w:r>
              <w:rPr>
                <w:rFonts w:eastAsia="Calibri"/>
                <w:color w:val="000000"/>
                <w:sz w:val="20"/>
                <w:szCs w:val="20"/>
                <w:lang w:eastAsia="en-US"/>
              </w:rPr>
              <w:t>1</w:t>
            </w:r>
          </w:p>
        </w:tc>
        <w:tc>
          <w:tcPr>
            <w:tcW w:w="506" w:type="dxa"/>
            <w:tcBorders>
              <w:left w:val="single" w:sz="4" w:space="0" w:color="000000"/>
              <w:bottom w:val="single" w:sz="4" w:space="0" w:color="000000"/>
            </w:tcBorders>
            <w:shd w:val="clear" w:color="auto" w:fill="auto"/>
          </w:tcPr>
          <w:p w14:paraId="5569D9B8" w14:textId="77777777" w:rsidR="00EF6511" w:rsidRDefault="00EF6511" w:rsidP="00C26C42">
            <w:pPr>
              <w:jc w:val="center"/>
            </w:pPr>
            <w:r>
              <w:rPr>
                <w:rFonts w:eastAsia="Calibri"/>
                <w:color w:val="000000"/>
                <w:sz w:val="20"/>
                <w:szCs w:val="20"/>
                <w:lang w:eastAsia="en-US"/>
              </w:rPr>
              <w:t>2</w:t>
            </w:r>
          </w:p>
        </w:tc>
        <w:tc>
          <w:tcPr>
            <w:tcW w:w="562" w:type="dxa"/>
            <w:tcBorders>
              <w:left w:val="single" w:sz="4" w:space="0" w:color="000000"/>
              <w:bottom w:val="single" w:sz="4" w:space="0" w:color="000000"/>
            </w:tcBorders>
            <w:shd w:val="clear" w:color="auto" w:fill="auto"/>
          </w:tcPr>
          <w:p w14:paraId="58D25337"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17CF49FD" w14:textId="77777777" w:rsidR="00EF6511" w:rsidRDefault="00EF6511" w:rsidP="00C26C42">
            <w:pPr>
              <w:jc w:val="center"/>
            </w:pPr>
            <w:r>
              <w:rPr>
                <w:rFonts w:eastAsia="Calibri"/>
                <w:color w:val="000000"/>
                <w:sz w:val="20"/>
                <w:szCs w:val="20"/>
                <w:lang w:eastAsia="en-US"/>
              </w:rPr>
              <w:t>0</w:t>
            </w:r>
          </w:p>
        </w:tc>
        <w:tc>
          <w:tcPr>
            <w:tcW w:w="507" w:type="dxa"/>
            <w:tcBorders>
              <w:left w:val="single" w:sz="4" w:space="0" w:color="000000"/>
              <w:bottom w:val="single" w:sz="4" w:space="0" w:color="000000"/>
            </w:tcBorders>
            <w:shd w:val="clear" w:color="auto" w:fill="auto"/>
          </w:tcPr>
          <w:p w14:paraId="06561CB2" w14:textId="77777777" w:rsidR="00EF6511" w:rsidRDefault="00EF6511" w:rsidP="00C26C42">
            <w:pPr>
              <w:jc w:val="center"/>
            </w:pPr>
            <w:r>
              <w:rPr>
                <w:rFonts w:eastAsia="Calibri"/>
                <w:color w:val="000000"/>
                <w:sz w:val="20"/>
                <w:szCs w:val="20"/>
                <w:lang w:eastAsia="en-US"/>
              </w:rPr>
              <w:t>1</w:t>
            </w:r>
          </w:p>
        </w:tc>
        <w:tc>
          <w:tcPr>
            <w:tcW w:w="525" w:type="dxa"/>
            <w:tcBorders>
              <w:left w:val="single" w:sz="4" w:space="0" w:color="000000"/>
              <w:bottom w:val="single" w:sz="4" w:space="0" w:color="000000"/>
            </w:tcBorders>
            <w:shd w:val="clear" w:color="auto" w:fill="auto"/>
          </w:tcPr>
          <w:p w14:paraId="30978B77" w14:textId="77777777" w:rsidR="00EF6511" w:rsidRDefault="00EF6511" w:rsidP="00C26C42">
            <w:pPr>
              <w:jc w:val="center"/>
            </w:pPr>
            <w:r>
              <w:rPr>
                <w:rFonts w:eastAsia="Calibri"/>
                <w:color w:val="000000"/>
                <w:sz w:val="20"/>
                <w:szCs w:val="20"/>
                <w:lang w:eastAsia="en-US"/>
              </w:rPr>
              <w:t>2</w:t>
            </w:r>
          </w:p>
        </w:tc>
        <w:tc>
          <w:tcPr>
            <w:tcW w:w="812" w:type="dxa"/>
            <w:tcBorders>
              <w:left w:val="single" w:sz="4" w:space="0" w:color="000000"/>
              <w:bottom w:val="single" w:sz="4" w:space="0" w:color="000000"/>
              <w:right w:val="single" w:sz="4" w:space="0" w:color="000000"/>
            </w:tcBorders>
            <w:shd w:val="clear" w:color="auto" w:fill="auto"/>
          </w:tcPr>
          <w:p w14:paraId="40CE33EA" w14:textId="77777777" w:rsidR="00EF6511" w:rsidRDefault="00EF6511" w:rsidP="00C26C42">
            <w:pPr>
              <w:jc w:val="center"/>
            </w:pPr>
            <w:r>
              <w:rPr>
                <w:rFonts w:eastAsia="Calibri"/>
                <w:color w:val="000000"/>
                <w:sz w:val="20"/>
                <w:szCs w:val="20"/>
                <w:lang w:eastAsia="en-US"/>
              </w:rPr>
              <w:t>3</w:t>
            </w:r>
          </w:p>
        </w:tc>
      </w:tr>
      <w:tr w:rsidR="00EF6511" w14:paraId="2AA0A562" w14:textId="77777777" w:rsidTr="00C26C42">
        <w:trPr>
          <w:trHeight w:val="288"/>
          <w:jc w:val="center"/>
        </w:trPr>
        <w:tc>
          <w:tcPr>
            <w:tcW w:w="1425" w:type="dxa"/>
            <w:tcBorders>
              <w:left w:val="single" w:sz="4" w:space="0" w:color="000000"/>
              <w:bottom w:val="single" w:sz="4" w:space="0" w:color="000000"/>
            </w:tcBorders>
            <w:shd w:val="clear" w:color="auto" w:fill="auto"/>
          </w:tcPr>
          <w:p w14:paraId="429C467B" w14:textId="77777777" w:rsidR="00EF6511" w:rsidRDefault="00EF6511" w:rsidP="00C26C42">
            <w:r>
              <w:rPr>
                <w:rFonts w:eastAsia="Calibri"/>
                <w:color w:val="000000"/>
                <w:sz w:val="20"/>
                <w:szCs w:val="20"/>
                <w:lang w:eastAsia="en-US"/>
              </w:rPr>
              <w:t>Manocontacts</w:t>
            </w:r>
          </w:p>
        </w:tc>
        <w:tc>
          <w:tcPr>
            <w:tcW w:w="563" w:type="dxa"/>
            <w:tcBorders>
              <w:left w:val="single" w:sz="4" w:space="0" w:color="000000"/>
              <w:bottom w:val="single" w:sz="4" w:space="0" w:color="000000"/>
            </w:tcBorders>
            <w:shd w:val="clear" w:color="auto" w:fill="auto"/>
          </w:tcPr>
          <w:p w14:paraId="0048A1C6"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7D72C82C" w14:textId="77777777" w:rsidR="00EF6511" w:rsidRDefault="00EF6511" w:rsidP="00C26C42">
            <w:pPr>
              <w:jc w:val="center"/>
            </w:pPr>
            <w:r>
              <w:rPr>
                <w:rFonts w:eastAsia="Calibri"/>
                <w:color w:val="000000"/>
                <w:sz w:val="20"/>
                <w:szCs w:val="20"/>
                <w:lang w:eastAsia="en-US"/>
              </w:rPr>
              <w:t>1</w:t>
            </w:r>
          </w:p>
        </w:tc>
        <w:tc>
          <w:tcPr>
            <w:tcW w:w="468" w:type="dxa"/>
            <w:tcBorders>
              <w:left w:val="single" w:sz="4" w:space="0" w:color="000000"/>
              <w:bottom w:val="single" w:sz="4" w:space="0" w:color="000000"/>
            </w:tcBorders>
            <w:shd w:val="clear" w:color="auto" w:fill="auto"/>
          </w:tcPr>
          <w:p w14:paraId="37763660" w14:textId="77777777" w:rsidR="00EF6511" w:rsidRDefault="00EF6511" w:rsidP="00C26C42">
            <w:pPr>
              <w:jc w:val="center"/>
            </w:pPr>
            <w:r>
              <w:rPr>
                <w:rFonts w:eastAsia="Calibri"/>
                <w:color w:val="000000"/>
                <w:sz w:val="20"/>
                <w:szCs w:val="20"/>
                <w:lang w:eastAsia="en-US"/>
              </w:rPr>
              <w:t>2</w:t>
            </w:r>
          </w:p>
        </w:tc>
        <w:tc>
          <w:tcPr>
            <w:tcW w:w="432" w:type="dxa"/>
            <w:tcBorders>
              <w:left w:val="single" w:sz="4" w:space="0" w:color="000000"/>
              <w:bottom w:val="single" w:sz="4" w:space="0" w:color="000000"/>
            </w:tcBorders>
            <w:shd w:val="clear" w:color="auto" w:fill="auto"/>
          </w:tcPr>
          <w:p w14:paraId="4D10C270" w14:textId="77777777" w:rsidR="00EF6511" w:rsidRDefault="00EF6511" w:rsidP="00C26C42">
            <w:pPr>
              <w:jc w:val="center"/>
            </w:pPr>
            <w:r>
              <w:rPr>
                <w:rFonts w:eastAsia="Calibri"/>
                <w:color w:val="000000"/>
                <w:sz w:val="20"/>
                <w:szCs w:val="20"/>
                <w:lang w:eastAsia="en-US"/>
              </w:rPr>
              <w:t>3</w:t>
            </w:r>
          </w:p>
        </w:tc>
        <w:tc>
          <w:tcPr>
            <w:tcW w:w="525" w:type="dxa"/>
            <w:tcBorders>
              <w:left w:val="single" w:sz="4" w:space="0" w:color="000000"/>
              <w:bottom w:val="single" w:sz="4" w:space="0" w:color="000000"/>
            </w:tcBorders>
            <w:shd w:val="clear" w:color="auto" w:fill="auto"/>
          </w:tcPr>
          <w:p w14:paraId="17001A0F"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79F45CFB" w14:textId="77777777" w:rsidR="00EF6511" w:rsidRDefault="00EF6511" w:rsidP="00C26C42">
            <w:pPr>
              <w:jc w:val="center"/>
            </w:pPr>
            <w:r>
              <w:rPr>
                <w:rFonts w:eastAsia="Calibri"/>
                <w:color w:val="000000"/>
                <w:sz w:val="20"/>
                <w:szCs w:val="20"/>
                <w:lang w:eastAsia="en-US"/>
              </w:rPr>
              <w:t>1</w:t>
            </w:r>
          </w:p>
        </w:tc>
        <w:tc>
          <w:tcPr>
            <w:tcW w:w="450" w:type="dxa"/>
            <w:tcBorders>
              <w:left w:val="single" w:sz="4" w:space="0" w:color="000000"/>
              <w:bottom w:val="single" w:sz="4" w:space="0" w:color="000000"/>
            </w:tcBorders>
            <w:shd w:val="clear" w:color="auto" w:fill="auto"/>
          </w:tcPr>
          <w:p w14:paraId="2E9FF77B" w14:textId="77777777" w:rsidR="00EF6511" w:rsidRDefault="00EF6511" w:rsidP="00C26C42">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49E5EB8C"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148A26BD"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12FCE213" w14:textId="77777777" w:rsidR="00EF6511" w:rsidRDefault="00EF6511" w:rsidP="00C26C42">
            <w:pPr>
              <w:jc w:val="center"/>
            </w:pPr>
            <w:r>
              <w:rPr>
                <w:rFonts w:eastAsia="Calibri"/>
                <w:color w:val="000000"/>
                <w:sz w:val="20"/>
                <w:szCs w:val="20"/>
                <w:lang w:eastAsia="en-US"/>
              </w:rPr>
              <w:t>1</w:t>
            </w:r>
          </w:p>
        </w:tc>
        <w:tc>
          <w:tcPr>
            <w:tcW w:w="506" w:type="dxa"/>
            <w:tcBorders>
              <w:left w:val="single" w:sz="4" w:space="0" w:color="000000"/>
              <w:bottom w:val="single" w:sz="4" w:space="0" w:color="000000"/>
            </w:tcBorders>
            <w:shd w:val="clear" w:color="auto" w:fill="auto"/>
          </w:tcPr>
          <w:p w14:paraId="0A79BC56" w14:textId="77777777" w:rsidR="00EF6511" w:rsidRDefault="00EF6511" w:rsidP="00C26C42">
            <w:pPr>
              <w:jc w:val="center"/>
            </w:pPr>
            <w:r>
              <w:rPr>
                <w:rFonts w:eastAsia="Calibri"/>
                <w:color w:val="000000"/>
                <w:sz w:val="20"/>
                <w:szCs w:val="20"/>
                <w:lang w:eastAsia="en-US"/>
              </w:rPr>
              <w:t>2</w:t>
            </w:r>
          </w:p>
        </w:tc>
        <w:tc>
          <w:tcPr>
            <w:tcW w:w="562" w:type="dxa"/>
            <w:tcBorders>
              <w:left w:val="single" w:sz="4" w:space="0" w:color="000000"/>
              <w:bottom w:val="single" w:sz="4" w:space="0" w:color="000000"/>
            </w:tcBorders>
            <w:shd w:val="clear" w:color="auto" w:fill="auto"/>
          </w:tcPr>
          <w:p w14:paraId="7B3AE304"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1D23FE00" w14:textId="77777777" w:rsidR="00EF6511" w:rsidRDefault="00EF6511" w:rsidP="00C26C42">
            <w:pPr>
              <w:jc w:val="center"/>
            </w:pPr>
            <w:r>
              <w:rPr>
                <w:rFonts w:eastAsia="Calibri"/>
                <w:color w:val="000000"/>
                <w:sz w:val="20"/>
                <w:szCs w:val="20"/>
                <w:lang w:eastAsia="en-US"/>
              </w:rPr>
              <w:t>0</w:t>
            </w:r>
          </w:p>
        </w:tc>
        <w:tc>
          <w:tcPr>
            <w:tcW w:w="507" w:type="dxa"/>
            <w:tcBorders>
              <w:left w:val="single" w:sz="4" w:space="0" w:color="000000"/>
              <w:bottom w:val="single" w:sz="4" w:space="0" w:color="000000"/>
            </w:tcBorders>
            <w:shd w:val="clear" w:color="auto" w:fill="auto"/>
          </w:tcPr>
          <w:p w14:paraId="08D40F0F" w14:textId="77777777" w:rsidR="00EF6511" w:rsidRDefault="00EF6511" w:rsidP="00C26C42">
            <w:pPr>
              <w:jc w:val="center"/>
            </w:pPr>
            <w:r>
              <w:rPr>
                <w:rFonts w:eastAsia="Calibri"/>
                <w:color w:val="000000"/>
                <w:sz w:val="20"/>
                <w:szCs w:val="20"/>
                <w:lang w:eastAsia="en-US"/>
              </w:rPr>
              <w:t>1</w:t>
            </w:r>
          </w:p>
        </w:tc>
        <w:tc>
          <w:tcPr>
            <w:tcW w:w="525" w:type="dxa"/>
            <w:tcBorders>
              <w:left w:val="single" w:sz="4" w:space="0" w:color="000000"/>
              <w:bottom w:val="single" w:sz="4" w:space="0" w:color="000000"/>
            </w:tcBorders>
            <w:shd w:val="clear" w:color="auto" w:fill="auto"/>
          </w:tcPr>
          <w:p w14:paraId="4A5269BF" w14:textId="77777777" w:rsidR="00EF6511" w:rsidRDefault="00EF6511" w:rsidP="00C26C42">
            <w:pPr>
              <w:jc w:val="center"/>
            </w:pPr>
            <w:r>
              <w:rPr>
                <w:rFonts w:eastAsia="Calibri"/>
                <w:color w:val="000000"/>
                <w:sz w:val="20"/>
                <w:szCs w:val="20"/>
                <w:lang w:eastAsia="en-US"/>
              </w:rPr>
              <w:t>2</w:t>
            </w:r>
          </w:p>
        </w:tc>
        <w:tc>
          <w:tcPr>
            <w:tcW w:w="812" w:type="dxa"/>
            <w:tcBorders>
              <w:left w:val="single" w:sz="4" w:space="0" w:color="000000"/>
              <w:bottom w:val="single" w:sz="4" w:space="0" w:color="000000"/>
              <w:right w:val="single" w:sz="4" w:space="0" w:color="000000"/>
            </w:tcBorders>
            <w:shd w:val="clear" w:color="auto" w:fill="auto"/>
          </w:tcPr>
          <w:p w14:paraId="56AFA02C" w14:textId="77777777" w:rsidR="00EF6511" w:rsidRDefault="00EF6511" w:rsidP="00C26C42">
            <w:pPr>
              <w:jc w:val="center"/>
            </w:pPr>
            <w:r>
              <w:rPr>
                <w:rFonts w:eastAsia="Calibri"/>
                <w:color w:val="000000"/>
                <w:sz w:val="20"/>
                <w:szCs w:val="20"/>
                <w:lang w:eastAsia="en-US"/>
              </w:rPr>
              <w:t>3</w:t>
            </w:r>
          </w:p>
        </w:tc>
      </w:tr>
      <w:tr w:rsidR="00EF6511" w14:paraId="4F27C7D5" w14:textId="77777777" w:rsidTr="00C26C42">
        <w:trPr>
          <w:trHeight w:val="288"/>
          <w:jc w:val="center"/>
        </w:trPr>
        <w:tc>
          <w:tcPr>
            <w:tcW w:w="1425" w:type="dxa"/>
            <w:tcBorders>
              <w:left w:val="single" w:sz="4" w:space="0" w:color="000000"/>
              <w:bottom w:val="single" w:sz="4" w:space="0" w:color="000000"/>
            </w:tcBorders>
            <w:shd w:val="clear" w:color="auto" w:fill="auto"/>
          </w:tcPr>
          <w:p w14:paraId="6FF55B91" w14:textId="77777777" w:rsidR="00EF6511" w:rsidRDefault="00EF6511" w:rsidP="00C26C42">
            <w:r>
              <w:rPr>
                <w:rFonts w:eastAsia="Calibri"/>
                <w:color w:val="000000"/>
                <w:sz w:val="20"/>
                <w:szCs w:val="20"/>
                <w:lang w:eastAsia="en-US"/>
              </w:rPr>
              <w:t>Thermostats et capteurs</w:t>
            </w:r>
          </w:p>
        </w:tc>
        <w:tc>
          <w:tcPr>
            <w:tcW w:w="563" w:type="dxa"/>
            <w:tcBorders>
              <w:left w:val="single" w:sz="4" w:space="0" w:color="000000"/>
              <w:bottom w:val="single" w:sz="4" w:space="0" w:color="000000"/>
            </w:tcBorders>
            <w:shd w:val="clear" w:color="auto" w:fill="auto"/>
          </w:tcPr>
          <w:p w14:paraId="32C6C802"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0EF3B1CC" w14:textId="77777777" w:rsidR="00EF6511" w:rsidRDefault="00EF6511" w:rsidP="00C26C42">
            <w:pPr>
              <w:jc w:val="center"/>
            </w:pPr>
            <w:r>
              <w:rPr>
                <w:rFonts w:eastAsia="Calibri"/>
                <w:color w:val="000000"/>
                <w:sz w:val="20"/>
                <w:szCs w:val="20"/>
                <w:lang w:eastAsia="en-US"/>
              </w:rPr>
              <w:t>1</w:t>
            </w:r>
          </w:p>
        </w:tc>
        <w:tc>
          <w:tcPr>
            <w:tcW w:w="468" w:type="dxa"/>
            <w:tcBorders>
              <w:left w:val="single" w:sz="4" w:space="0" w:color="000000"/>
              <w:bottom w:val="single" w:sz="4" w:space="0" w:color="000000"/>
            </w:tcBorders>
            <w:shd w:val="clear" w:color="auto" w:fill="auto"/>
          </w:tcPr>
          <w:p w14:paraId="35F89402" w14:textId="77777777" w:rsidR="00EF6511" w:rsidRDefault="00EF6511" w:rsidP="00C26C42">
            <w:pPr>
              <w:jc w:val="center"/>
            </w:pPr>
            <w:r>
              <w:rPr>
                <w:rFonts w:eastAsia="Calibri"/>
                <w:color w:val="000000"/>
                <w:sz w:val="20"/>
                <w:szCs w:val="20"/>
                <w:lang w:eastAsia="en-US"/>
              </w:rPr>
              <w:t>2</w:t>
            </w:r>
          </w:p>
        </w:tc>
        <w:tc>
          <w:tcPr>
            <w:tcW w:w="432" w:type="dxa"/>
            <w:tcBorders>
              <w:left w:val="single" w:sz="4" w:space="0" w:color="000000"/>
              <w:bottom w:val="single" w:sz="4" w:space="0" w:color="000000"/>
            </w:tcBorders>
            <w:shd w:val="clear" w:color="auto" w:fill="auto"/>
          </w:tcPr>
          <w:p w14:paraId="1C52F3B6" w14:textId="77777777" w:rsidR="00EF6511" w:rsidRDefault="00EF6511" w:rsidP="00C26C42">
            <w:pPr>
              <w:jc w:val="center"/>
            </w:pPr>
            <w:r>
              <w:rPr>
                <w:rFonts w:eastAsia="Calibri"/>
                <w:color w:val="000000"/>
                <w:sz w:val="20"/>
                <w:szCs w:val="20"/>
                <w:lang w:eastAsia="en-US"/>
              </w:rPr>
              <w:t>3</w:t>
            </w:r>
          </w:p>
        </w:tc>
        <w:tc>
          <w:tcPr>
            <w:tcW w:w="525" w:type="dxa"/>
            <w:tcBorders>
              <w:left w:val="single" w:sz="4" w:space="0" w:color="000000"/>
              <w:bottom w:val="single" w:sz="4" w:space="0" w:color="000000"/>
            </w:tcBorders>
            <w:shd w:val="clear" w:color="auto" w:fill="auto"/>
          </w:tcPr>
          <w:p w14:paraId="355C3E92"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2ED93C62" w14:textId="77777777" w:rsidR="00EF6511" w:rsidRDefault="00EF6511" w:rsidP="00C26C42">
            <w:pPr>
              <w:jc w:val="center"/>
            </w:pPr>
            <w:r>
              <w:rPr>
                <w:rFonts w:eastAsia="Calibri"/>
                <w:color w:val="000000"/>
                <w:sz w:val="20"/>
                <w:szCs w:val="20"/>
                <w:lang w:eastAsia="en-US"/>
              </w:rPr>
              <w:t>1</w:t>
            </w:r>
          </w:p>
        </w:tc>
        <w:tc>
          <w:tcPr>
            <w:tcW w:w="450" w:type="dxa"/>
            <w:tcBorders>
              <w:left w:val="single" w:sz="4" w:space="0" w:color="000000"/>
              <w:bottom w:val="single" w:sz="4" w:space="0" w:color="000000"/>
            </w:tcBorders>
            <w:shd w:val="clear" w:color="auto" w:fill="auto"/>
          </w:tcPr>
          <w:p w14:paraId="5EEE512B" w14:textId="77777777" w:rsidR="00EF6511" w:rsidRDefault="00EF6511" w:rsidP="00C26C42">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77ACC917"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3AAB7BD4"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5FBA533F" w14:textId="77777777" w:rsidR="00EF6511" w:rsidRDefault="00EF6511" w:rsidP="00C26C42">
            <w:pPr>
              <w:jc w:val="center"/>
            </w:pPr>
            <w:r>
              <w:rPr>
                <w:rFonts w:eastAsia="Calibri"/>
                <w:color w:val="000000"/>
                <w:sz w:val="20"/>
                <w:szCs w:val="20"/>
                <w:lang w:eastAsia="en-US"/>
              </w:rPr>
              <w:t>1</w:t>
            </w:r>
          </w:p>
        </w:tc>
        <w:tc>
          <w:tcPr>
            <w:tcW w:w="506" w:type="dxa"/>
            <w:tcBorders>
              <w:left w:val="single" w:sz="4" w:space="0" w:color="000000"/>
              <w:bottom w:val="single" w:sz="4" w:space="0" w:color="000000"/>
            </w:tcBorders>
            <w:shd w:val="clear" w:color="auto" w:fill="auto"/>
          </w:tcPr>
          <w:p w14:paraId="0A1892EC" w14:textId="77777777" w:rsidR="00EF6511" w:rsidRDefault="00EF6511" w:rsidP="00C26C42">
            <w:pPr>
              <w:jc w:val="center"/>
            </w:pPr>
            <w:r>
              <w:rPr>
                <w:rFonts w:eastAsia="Calibri"/>
                <w:color w:val="000000"/>
                <w:sz w:val="20"/>
                <w:szCs w:val="20"/>
                <w:lang w:eastAsia="en-US"/>
              </w:rPr>
              <w:t>2</w:t>
            </w:r>
          </w:p>
        </w:tc>
        <w:tc>
          <w:tcPr>
            <w:tcW w:w="562" w:type="dxa"/>
            <w:tcBorders>
              <w:left w:val="single" w:sz="4" w:space="0" w:color="000000"/>
              <w:bottom w:val="single" w:sz="4" w:space="0" w:color="000000"/>
            </w:tcBorders>
            <w:shd w:val="clear" w:color="auto" w:fill="auto"/>
          </w:tcPr>
          <w:p w14:paraId="6BC924F3"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1E9B677B" w14:textId="77777777" w:rsidR="00EF6511" w:rsidRDefault="00EF6511" w:rsidP="00C26C42">
            <w:pPr>
              <w:jc w:val="center"/>
            </w:pPr>
            <w:r>
              <w:rPr>
                <w:rFonts w:eastAsia="Calibri"/>
                <w:color w:val="000000"/>
                <w:sz w:val="20"/>
                <w:szCs w:val="20"/>
                <w:lang w:eastAsia="en-US"/>
              </w:rPr>
              <w:t>0</w:t>
            </w:r>
          </w:p>
        </w:tc>
        <w:tc>
          <w:tcPr>
            <w:tcW w:w="507" w:type="dxa"/>
            <w:tcBorders>
              <w:left w:val="single" w:sz="4" w:space="0" w:color="000000"/>
              <w:bottom w:val="single" w:sz="4" w:space="0" w:color="000000"/>
            </w:tcBorders>
            <w:shd w:val="clear" w:color="auto" w:fill="auto"/>
          </w:tcPr>
          <w:p w14:paraId="4ADD8E0F" w14:textId="77777777" w:rsidR="00EF6511" w:rsidRDefault="00EF6511" w:rsidP="00C26C42">
            <w:pPr>
              <w:jc w:val="center"/>
            </w:pPr>
            <w:r>
              <w:rPr>
                <w:rFonts w:eastAsia="Calibri"/>
                <w:color w:val="000000"/>
                <w:sz w:val="20"/>
                <w:szCs w:val="20"/>
                <w:lang w:eastAsia="en-US"/>
              </w:rPr>
              <w:t>1</w:t>
            </w:r>
          </w:p>
        </w:tc>
        <w:tc>
          <w:tcPr>
            <w:tcW w:w="525" w:type="dxa"/>
            <w:tcBorders>
              <w:left w:val="single" w:sz="4" w:space="0" w:color="000000"/>
              <w:bottom w:val="single" w:sz="4" w:space="0" w:color="000000"/>
            </w:tcBorders>
            <w:shd w:val="clear" w:color="auto" w:fill="auto"/>
          </w:tcPr>
          <w:p w14:paraId="309FAE04" w14:textId="77777777" w:rsidR="00EF6511" w:rsidRDefault="00EF6511" w:rsidP="00C26C42">
            <w:pPr>
              <w:jc w:val="center"/>
            </w:pPr>
            <w:r>
              <w:rPr>
                <w:rFonts w:eastAsia="Calibri"/>
                <w:color w:val="000000"/>
                <w:sz w:val="20"/>
                <w:szCs w:val="20"/>
                <w:lang w:eastAsia="en-US"/>
              </w:rPr>
              <w:t>2</w:t>
            </w:r>
          </w:p>
        </w:tc>
        <w:tc>
          <w:tcPr>
            <w:tcW w:w="812" w:type="dxa"/>
            <w:tcBorders>
              <w:left w:val="single" w:sz="4" w:space="0" w:color="000000"/>
              <w:bottom w:val="single" w:sz="4" w:space="0" w:color="000000"/>
              <w:right w:val="single" w:sz="4" w:space="0" w:color="000000"/>
            </w:tcBorders>
            <w:shd w:val="clear" w:color="auto" w:fill="auto"/>
          </w:tcPr>
          <w:p w14:paraId="78E39DC0" w14:textId="77777777" w:rsidR="00EF6511" w:rsidRDefault="00EF6511" w:rsidP="00C26C42">
            <w:pPr>
              <w:jc w:val="center"/>
            </w:pPr>
            <w:r>
              <w:rPr>
                <w:rFonts w:eastAsia="Calibri"/>
                <w:color w:val="000000"/>
                <w:sz w:val="20"/>
                <w:szCs w:val="20"/>
                <w:lang w:eastAsia="en-US"/>
              </w:rPr>
              <w:t>3</w:t>
            </w:r>
          </w:p>
        </w:tc>
      </w:tr>
      <w:tr w:rsidR="00EF6511" w14:paraId="6F7A7041" w14:textId="77777777" w:rsidTr="00C26C42">
        <w:trPr>
          <w:trHeight w:val="288"/>
          <w:jc w:val="center"/>
        </w:trPr>
        <w:tc>
          <w:tcPr>
            <w:tcW w:w="1425" w:type="dxa"/>
            <w:tcBorders>
              <w:left w:val="single" w:sz="4" w:space="0" w:color="000000"/>
              <w:bottom w:val="single" w:sz="4" w:space="0" w:color="000000"/>
            </w:tcBorders>
            <w:shd w:val="clear" w:color="auto" w:fill="auto"/>
          </w:tcPr>
          <w:p w14:paraId="442A2499" w14:textId="77777777" w:rsidR="00EF6511" w:rsidRDefault="00EF6511" w:rsidP="00C26C42">
            <w:r>
              <w:rPr>
                <w:rFonts w:eastAsia="Calibri"/>
                <w:color w:val="000000"/>
                <w:sz w:val="20"/>
                <w:szCs w:val="20"/>
                <w:lang w:eastAsia="en-US"/>
              </w:rPr>
              <w:t>Logiciels et micro-logiciels (3)</w:t>
            </w:r>
          </w:p>
        </w:tc>
        <w:tc>
          <w:tcPr>
            <w:tcW w:w="563" w:type="dxa"/>
            <w:tcBorders>
              <w:left w:val="single" w:sz="4" w:space="0" w:color="000000"/>
              <w:bottom w:val="single" w:sz="4" w:space="0" w:color="000000"/>
            </w:tcBorders>
            <w:shd w:val="clear" w:color="auto" w:fill="auto"/>
          </w:tcPr>
          <w:p w14:paraId="1FCAE2D7"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456D231A" w14:textId="77777777" w:rsidR="00EF6511" w:rsidRDefault="00EF6511" w:rsidP="00C26C42">
            <w:pPr>
              <w:jc w:val="center"/>
            </w:pPr>
            <w:r>
              <w:rPr>
                <w:rFonts w:eastAsia="Calibri"/>
                <w:color w:val="000000"/>
                <w:sz w:val="20"/>
                <w:szCs w:val="20"/>
                <w:lang w:eastAsia="en-US"/>
              </w:rPr>
              <w:t>1</w:t>
            </w:r>
          </w:p>
        </w:tc>
        <w:tc>
          <w:tcPr>
            <w:tcW w:w="468" w:type="dxa"/>
            <w:tcBorders>
              <w:left w:val="single" w:sz="4" w:space="0" w:color="000000"/>
              <w:bottom w:val="single" w:sz="4" w:space="0" w:color="000000"/>
            </w:tcBorders>
            <w:shd w:val="clear" w:color="auto" w:fill="auto"/>
          </w:tcPr>
          <w:p w14:paraId="06E883DA" w14:textId="77777777" w:rsidR="00EF6511" w:rsidRDefault="00EF6511" w:rsidP="00C26C42">
            <w:pPr>
              <w:jc w:val="center"/>
            </w:pPr>
            <w:r>
              <w:rPr>
                <w:rFonts w:eastAsia="Calibri"/>
                <w:color w:val="000000"/>
                <w:sz w:val="20"/>
                <w:szCs w:val="20"/>
                <w:lang w:eastAsia="en-US"/>
              </w:rPr>
              <w:t>2</w:t>
            </w:r>
          </w:p>
        </w:tc>
        <w:tc>
          <w:tcPr>
            <w:tcW w:w="432" w:type="dxa"/>
            <w:tcBorders>
              <w:left w:val="single" w:sz="4" w:space="0" w:color="000000"/>
              <w:bottom w:val="single" w:sz="4" w:space="0" w:color="000000"/>
            </w:tcBorders>
            <w:shd w:val="clear" w:color="auto" w:fill="auto"/>
          </w:tcPr>
          <w:p w14:paraId="2116E8C9" w14:textId="77777777" w:rsidR="00EF6511" w:rsidRDefault="00EF6511" w:rsidP="00C26C42">
            <w:pPr>
              <w:jc w:val="center"/>
            </w:pPr>
            <w:r>
              <w:rPr>
                <w:rFonts w:eastAsia="Calibri"/>
                <w:color w:val="000000"/>
                <w:sz w:val="20"/>
                <w:szCs w:val="20"/>
                <w:lang w:eastAsia="en-US"/>
              </w:rPr>
              <w:t>3</w:t>
            </w:r>
          </w:p>
        </w:tc>
        <w:tc>
          <w:tcPr>
            <w:tcW w:w="525" w:type="dxa"/>
            <w:tcBorders>
              <w:left w:val="single" w:sz="4" w:space="0" w:color="000000"/>
              <w:bottom w:val="single" w:sz="4" w:space="0" w:color="000000"/>
            </w:tcBorders>
            <w:shd w:val="clear" w:color="auto" w:fill="auto"/>
          </w:tcPr>
          <w:p w14:paraId="06ED2F67"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544047BA" w14:textId="77777777" w:rsidR="00EF6511" w:rsidRDefault="00EF6511" w:rsidP="00C26C42">
            <w:pPr>
              <w:jc w:val="center"/>
            </w:pPr>
            <w:r>
              <w:rPr>
                <w:rFonts w:eastAsia="Calibri"/>
                <w:color w:val="000000"/>
                <w:sz w:val="20"/>
                <w:szCs w:val="20"/>
                <w:lang w:eastAsia="en-US"/>
              </w:rPr>
              <w:t>1</w:t>
            </w:r>
          </w:p>
        </w:tc>
        <w:tc>
          <w:tcPr>
            <w:tcW w:w="450" w:type="dxa"/>
            <w:tcBorders>
              <w:left w:val="single" w:sz="4" w:space="0" w:color="000000"/>
              <w:bottom w:val="single" w:sz="4" w:space="0" w:color="000000"/>
            </w:tcBorders>
            <w:shd w:val="clear" w:color="auto" w:fill="auto"/>
          </w:tcPr>
          <w:p w14:paraId="410C8515" w14:textId="77777777" w:rsidR="00EF6511" w:rsidRDefault="00EF6511" w:rsidP="00C26C42">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185A60A8"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5E3AC154"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0F17AB7B" w14:textId="77777777" w:rsidR="00EF6511" w:rsidRDefault="00EF6511" w:rsidP="00C26C42">
            <w:pPr>
              <w:jc w:val="center"/>
            </w:pPr>
            <w:r>
              <w:rPr>
                <w:rFonts w:eastAsia="Calibri"/>
                <w:color w:val="000000"/>
                <w:sz w:val="20"/>
                <w:szCs w:val="20"/>
                <w:lang w:eastAsia="en-US"/>
              </w:rPr>
              <w:t>1</w:t>
            </w:r>
          </w:p>
        </w:tc>
        <w:tc>
          <w:tcPr>
            <w:tcW w:w="506" w:type="dxa"/>
            <w:tcBorders>
              <w:left w:val="single" w:sz="4" w:space="0" w:color="000000"/>
              <w:bottom w:val="single" w:sz="4" w:space="0" w:color="000000"/>
            </w:tcBorders>
            <w:shd w:val="clear" w:color="auto" w:fill="auto"/>
          </w:tcPr>
          <w:p w14:paraId="1A1A39BE" w14:textId="77777777" w:rsidR="00EF6511" w:rsidRDefault="00EF6511" w:rsidP="00C26C42">
            <w:pPr>
              <w:jc w:val="center"/>
            </w:pPr>
            <w:r>
              <w:rPr>
                <w:rFonts w:eastAsia="Calibri"/>
                <w:color w:val="000000"/>
                <w:sz w:val="20"/>
                <w:szCs w:val="20"/>
                <w:lang w:eastAsia="en-US"/>
              </w:rPr>
              <w:t>2</w:t>
            </w:r>
          </w:p>
        </w:tc>
        <w:tc>
          <w:tcPr>
            <w:tcW w:w="562" w:type="dxa"/>
            <w:tcBorders>
              <w:left w:val="single" w:sz="4" w:space="0" w:color="000000"/>
              <w:bottom w:val="single" w:sz="4" w:space="0" w:color="000000"/>
            </w:tcBorders>
            <w:shd w:val="clear" w:color="auto" w:fill="auto"/>
          </w:tcPr>
          <w:p w14:paraId="7B26005E"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7BE907E3" w14:textId="77777777" w:rsidR="00EF6511" w:rsidRDefault="00EF6511" w:rsidP="00C26C42">
            <w:pPr>
              <w:jc w:val="center"/>
            </w:pPr>
            <w:r>
              <w:rPr>
                <w:rFonts w:eastAsia="Calibri"/>
                <w:color w:val="000000"/>
                <w:sz w:val="20"/>
                <w:szCs w:val="20"/>
                <w:lang w:eastAsia="en-US"/>
              </w:rPr>
              <w:t>0</w:t>
            </w:r>
          </w:p>
        </w:tc>
        <w:tc>
          <w:tcPr>
            <w:tcW w:w="507" w:type="dxa"/>
            <w:tcBorders>
              <w:left w:val="single" w:sz="4" w:space="0" w:color="000000"/>
              <w:bottom w:val="single" w:sz="4" w:space="0" w:color="000000"/>
            </w:tcBorders>
            <w:shd w:val="clear" w:color="auto" w:fill="auto"/>
          </w:tcPr>
          <w:p w14:paraId="35E0857A" w14:textId="77777777" w:rsidR="00EF6511" w:rsidRDefault="00EF6511" w:rsidP="00C26C42">
            <w:pPr>
              <w:jc w:val="center"/>
            </w:pPr>
            <w:r>
              <w:rPr>
                <w:rFonts w:eastAsia="Calibri"/>
                <w:color w:val="000000"/>
                <w:sz w:val="20"/>
                <w:szCs w:val="20"/>
                <w:lang w:eastAsia="en-US"/>
              </w:rPr>
              <w:t>1</w:t>
            </w:r>
          </w:p>
        </w:tc>
        <w:tc>
          <w:tcPr>
            <w:tcW w:w="525" w:type="dxa"/>
            <w:tcBorders>
              <w:left w:val="single" w:sz="4" w:space="0" w:color="000000"/>
              <w:bottom w:val="single" w:sz="4" w:space="0" w:color="000000"/>
            </w:tcBorders>
            <w:shd w:val="clear" w:color="auto" w:fill="auto"/>
          </w:tcPr>
          <w:p w14:paraId="016D7676" w14:textId="77777777" w:rsidR="00EF6511" w:rsidRDefault="00EF6511" w:rsidP="00C26C42">
            <w:pPr>
              <w:jc w:val="center"/>
            </w:pPr>
            <w:r>
              <w:rPr>
                <w:rFonts w:eastAsia="Calibri"/>
                <w:color w:val="000000"/>
                <w:sz w:val="20"/>
                <w:szCs w:val="20"/>
                <w:lang w:eastAsia="en-US"/>
              </w:rPr>
              <w:t>2</w:t>
            </w:r>
          </w:p>
        </w:tc>
        <w:tc>
          <w:tcPr>
            <w:tcW w:w="812" w:type="dxa"/>
            <w:tcBorders>
              <w:left w:val="single" w:sz="4" w:space="0" w:color="000000"/>
              <w:bottom w:val="single" w:sz="4" w:space="0" w:color="000000"/>
              <w:right w:val="single" w:sz="4" w:space="0" w:color="000000"/>
            </w:tcBorders>
            <w:shd w:val="clear" w:color="auto" w:fill="auto"/>
          </w:tcPr>
          <w:p w14:paraId="5F6637E0" w14:textId="77777777" w:rsidR="00EF6511" w:rsidRDefault="00EF6511" w:rsidP="00C26C42">
            <w:pPr>
              <w:jc w:val="center"/>
            </w:pPr>
            <w:r>
              <w:rPr>
                <w:rFonts w:eastAsia="Calibri"/>
                <w:color w:val="000000"/>
                <w:sz w:val="20"/>
                <w:szCs w:val="20"/>
                <w:lang w:eastAsia="en-US"/>
              </w:rPr>
              <w:t>3</w:t>
            </w:r>
          </w:p>
        </w:tc>
      </w:tr>
      <w:tr w:rsidR="00EF6511" w14:paraId="28F9F8CD" w14:textId="77777777" w:rsidTr="00C26C42">
        <w:trPr>
          <w:trHeight w:val="288"/>
          <w:jc w:val="center"/>
        </w:trPr>
        <w:tc>
          <w:tcPr>
            <w:tcW w:w="1425" w:type="dxa"/>
            <w:tcBorders>
              <w:left w:val="single" w:sz="4" w:space="0" w:color="000000"/>
              <w:bottom w:val="single" w:sz="4" w:space="0" w:color="000000"/>
            </w:tcBorders>
            <w:shd w:val="clear" w:color="auto" w:fill="auto"/>
          </w:tcPr>
          <w:p w14:paraId="473157C9" w14:textId="77777777" w:rsidR="00EF6511" w:rsidRDefault="00EF6511" w:rsidP="00C26C42">
            <w:r>
              <w:rPr>
                <w:rFonts w:eastAsia="Calibri"/>
                <w:color w:val="000000"/>
                <w:sz w:val="20"/>
                <w:szCs w:val="20"/>
                <w:lang w:eastAsia="en-US"/>
              </w:rPr>
              <w:t>Portes, charnières et joints de porte</w:t>
            </w:r>
          </w:p>
        </w:tc>
        <w:tc>
          <w:tcPr>
            <w:tcW w:w="563" w:type="dxa"/>
            <w:tcBorders>
              <w:left w:val="single" w:sz="4" w:space="0" w:color="000000"/>
              <w:bottom w:val="single" w:sz="4" w:space="0" w:color="000000"/>
            </w:tcBorders>
            <w:shd w:val="clear" w:color="auto" w:fill="auto"/>
          </w:tcPr>
          <w:p w14:paraId="4B01A2B2" w14:textId="77777777" w:rsidR="00EF6511" w:rsidRDefault="00EF6511" w:rsidP="00C26C42">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18CB56FD" w14:textId="77777777" w:rsidR="00EF6511" w:rsidRDefault="00EF6511" w:rsidP="00C26C42">
            <w:pPr>
              <w:jc w:val="center"/>
            </w:pPr>
            <w:r>
              <w:rPr>
                <w:rFonts w:eastAsia="Calibri"/>
                <w:color w:val="000000"/>
                <w:sz w:val="20"/>
                <w:szCs w:val="20"/>
                <w:lang w:eastAsia="en-US"/>
              </w:rPr>
              <w:t>1</w:t>
            </w:r>
          </w:p>
        </w:tc>
        <w:tc>
          <w:tcPr>
            <w:tcW w:w="468" w:type="dxa"/>
            <w:tcBorders>
              <w:left w:val="single" w:sz="4" w:space="0" w:color="000000"/>
              <w:bottom w:val="single" w:sz="4" w:space="0" w:color="000000"/>
            </w:tcBorders>
            <w:shd w:val="clear" w:color="auto" w:fill="auto"/>
          </w:tcPr>
          <w:p w14:paraId="4BD4F6F6" w14:textId="77777777" w:rsidR="00EF6511" w:rsidRDefault="00EF6511" w:rsidP="00C26C42">
            <w:pPr>
              <w:jc w:val="center"/>
            </w:pPr>
            <w:r>
              <w:rPr>
                <w:rFonts w:eastAsia="Calibri"/>
                <w:color w:val="000000"/>
                <w:sz w:val="20"/>
                <w:szCs w:val="20"/>
                <w:lang w:eastAsia="en-US"/>
              </w:rPr>
              <w:t>2</w:t>
            </w:r>
          </w:p>
        </w:tc>
        <w:tc>
          <w:tcPr>
            <w:tcW w:w="432" w:type="dxa"/>
            <w:tcBorders>
              <w:left w:val="single" w:sz="4" w:space="0" w:color="000000"/>
              <w:bottom w:val="single" w:sz="4" w:space="0" w:color="000000"/>
            </w:tcBorders>
            <w:shd w:val="clear" w:color="auto" w:fill="auto"/>
          </w:tcPr>
          <w:p w14:paraId="4413070B" w14:textId="77777777" w:rsidR="00EF6511" w:rsidRDefault="00EF6511" w:rsidP="00C26C42">
            <w:pPr>
              <w:jc w:val="center"/>
            </w:pPr>
            <w:r>
              <w:rPr>
                <w:rFonts w:eastAsia="Calibri"/>
                <w:color w:val="000000"/>
                <w:sz w:val="20"/>
                <w:szCs w:val="20"/>
                <w:lang w:eastAsia="en-US"/>
              </w:rPr>
              <w:t>3</w:t>
            </w:r>
          </w:p>
        </w:tc>
        <w:tc>
          <w:tcPr>
            <w:tcW w:w="525" w:type="dxa"/>
            <w:tcBorders>
              <w:left w:val="single" w:sz="4" w:space="0" w:color="000000"/>
              <w:bottom w:val="single" w:sz="4" w:space="0" w:color="000000"/>
            </w:tcBorders>
            <w:shd w:val="clear" w:color="auto" w:fill="auto"/>
          </w:tcPr>
          <w:p w14:paraId="29021C5F" w14:textId="77777777" w:rsidR="00EF6511" w:rsidRDefault="00EF6511" w:rsidP="00C26C42">
            <w:pPr>
              <w:jc w:val="center"/>
            </w:pPr>
            <w:r>
              <w:rPr>
                <w:rFonts w:eastAsia="Calibri"/>
                <w:color w:val="000000"/>
                <w:sz w:val="20"/>
                <w:szCs w:val="20"/>
                <w:lang w:eastAsia="en-US"/>
              </w:rPr>
              <w:t>0</w:t>
            </w:r>
          </w:p>
        </w:tc>
        <w:tc>
          <w:tcPr>
            <w:tcW w:w="506" w:type="dxa"/>
            <w:tcBorders>
              <w:left w:val="single" w:sz="4" w:space="0" w:color="000000"/>
              <w:bottom w:val="single" w:sz="4" w:space="0" w:color="000000"/>
            </w:tcBorders>
            <w:shd w:val="clear" w:color="auto" w:fill="auto"/>
          </w:tcPr>
          <w:p w14:paraId="51072727" w14:textId="77777777" w:rsidR="00EF6511" w:rsidRDefault="00EF6511" w:rsidP="00C26C42">
            <w:pPr>
              <w:jc w:val="center"/>
            </w:pPr>
            <w:r>
              <w:rPr>
                <w:rFonts w:eastAsia="Calibri"/>
                <w:color w:val="000000"/>
                <w:sz w:val="20"/>
                <w:szCs w:val="20"/>
                <w:lang w:eastAsia="en-US"/>
              </w:rPr>
              <w:t>1</w:t>
            </w:r>
          </w:p>
        </w:tc>
        <w:tc>
          <w:tcPr>
            <w:tcW w:w="450" w:type="dxa"/>
            <w:tcBorders>
              <w:left w:val="single" w:sz="4" w:space="0" w:color="000000"/>
              <w:bottom w:val="single" w:sz="4" w:space="0" w:color="000000"/>
            </w:tcBorders>
            <w:shd w:val="clear" w:color="auto" w:fill="auto"/>
          </w:tcPr>
          <w:p w14:paraId="1A75D751" w14:textId="77777777" w:rsidR="00EF6511" w:rsidRDefault="00EF6511" w:rsidP="00C26C42">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35D1F13A"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52201DC1" w14:textId="77777777" w:rsidR="00EF6511" w:rsidRDefault="00EF6511" w:rsidP="00C26C42">
            <w:pPr>
              <w:jc w:val="center"/>
            </w:pPr>
            <w:r>
              <w:rPr>
                <w:rFonts w:eastAsia="Calibri"/>
                <w:color w:val="000000"/>
                <w:sz w:val="20"/>
                <w:szCs w:val="20"/>
                <w:lang w:eastAsia="en-US"/>
              </w:rPr>
              <w:t>0</w:t>
            </w:r>
          </w:p>
        </w:tc>
        <w:tc>
          <w:tcPr>
            <w:tcW w:w="469" w:type="dxa"/>
            <w:tcBorders>
              <w:left w:val="single" w:sz="4" w:space="0" w:color="000000"/>
              <w:bottom w:val="single" w:sz="4" w:space="0" w:color="000000"/>
            </w:tcBorders>
            <w:shd w:val="clear" w:color="auto" w:fill="auto"/>
          </w:tcPr>
          <w:p w14:paraId="35224D3B" w14:textId="77777777" w:rsidR="00EF6511" w:rsidRDefault="00EF6511" w:rsidP="00C26C42">
            <w:pPr>
              <w:jc w:val="center"/>
            </w:pPr>
            <w:r>
              <w:rPr>
                <w:rFonts w:eastAsia="Calibri"/>
                <w:color w:val="000000"/>
                <w:sz w:val="20"/>
                <w:szCs w:val="20"/>
                <w:lang w:eastAsia="en-US"/>
              </w:rPr>
              <w:t>1</w:t>
            </w:r>
          </w:p>
        </w:tc>
        <w:tc>
          <w:tcPr>
            <w:tcW w:w="506" w:type="dxa"/>
            <w:tcBorders>
              <w:left w:val="single" w:sz="4" w:space="0" w:color="000000"/>
              <w:bottom w:val="single" w:sz="4" w:space="0" w:color="000000"/>
            </w:tcBorders>
            <w:shd w:val="clear" w:color="auto" w:fill="auto"/>
          </w:tcPr>
          <w:p w14:paraId="7FF99B49" w14:textId="77777777" w:rsidR="00EF6511" w:rsidRDefault="00EF6511" w:rsidP="00C26C42">
            <w:pPr>
              <w:jc w:val="center"/>
            </w:pPr>
            <w:r>
              <w:rPr>
                <w:rFonts w:eastAsia="Calibri"/>
                <w:color w:val="000000"/>
                <w:sz w:val="20"/>
                <w:szCs w:val="20"/>
                <w:lang w:eastAsia="en-US"/>
              </w:rPr>
              <w:t>2</w:t>
            </w:r>
          </w:p>
        </w:tc>
        <w:tc>
          <w:tcPr>
            <w:tcW w:w="562" w:type="dxa"/>
            <w:tcBorders>
              <w:left w:val="single" w:sz="4" w:space="0" w:color="000000"/>
              <w:bottom w:val="single" w:sz="4" w:space="0" w:color="000000"/>
            </w:tcBorders>
            <w:shd w:val="clear" w:color="auto" w:fill="auto"/>
          </w:tcPr>
          <w:p w14:paraId="25C72AF8" w14:textId="77777777" w:rsidR="00EF6511" w:rsidRDefault="00EF6511" w:rsidP="00C26C42">
            <w:pPr>
              <w:jc w:val="center"/>
            </w:pPr>
            <w:r>
              <w:rPr>
                <w:rFonts w:eastAsia="Calibri"/>
                <w:color w:val="000000"/>
                <w:sz w:val="20"/>
                <w:szCs w:val="20"/>
                <w:lang w:eastAsia="en-US"/>
              </w:rPr>
              <w:t>3</w:t>
            </w:r>
          </w:p>
        </w:tc>
        <w:tc>
          <w:tcPr>
            <w:tcW w:w="450" w:type="dxa"/>
            <w:tcBorders>
              <w:left w:val="single" w:sz="4" w:space="0" w:color="000000"/>
              <w:bottom w:val="single" w:sz="4" w:space="0" w:color="000000"/>
            </w:tcBorders>
            <w:shd w:val="clear" w:color="auto" w:fill="auto"/>
          </w:tcPr>
          <w:p w14:paraId="64C831DA" w14:textId="77777777" w:rsidR="00EF6511" w:rsidRDefault="00EF6511" w:rsidP="00C26C42">
            <w:pPr>
              <w:jc w:val="center"/>
            </w:pPr>
            <w:r>
              <w:rPr>
                <w:rFonts w:eastAsia="Calibri"/>
                <w:color w:val="000000"/>
                <w:sz w:val="20"/>
                <w:szCs w:val="20"/>
                <w:lang w:eastAsia="en-US"/>
              </w:rPr>
              <w:t>0</w:t>
            </w:r>
          </w:p>
        </w:tc>
        <w:tc>
          <w:tcPr>
            <w:tcW w:w="507" w:type="dxa"/>
            <w:tcBorders>
              <w:left w:val="single" w:sz="4" w:space="0" w:color="000000"/>
              <w:bottom w:val="single" w:sz="4" w:space="0" w:color="000000"/>
            </w:tcBorders>
            <w:shd w:val="clear" w:color="auto" w:fill="auto"/>
          </w:tcPr>
          <w:p w14:paraId="6F2D5627" w14:textId="77777777" w:rsidR="00EF6511" w:rsidRDefault="00EF6511" w:rsidP="00C26C42">
            <w:pPr>
              <w:jc w:val="center"/>
            </w:pPr>
            <w:r>
              <w:rPr>
                <w:rFonts w:eastAsia="Calibri"/>
                <w:color w:val="000000"/>
                <w:sz w:val="20"/>
                <w:szCs w:val="20"/>
                <w:lang w:eastAsia="en-US"/>
              </w:rPr>
              <w:t>1</w:t>
            </w:r>
          </w:p>
        </w:tc>
        <w:tc>
          <w:tcPr>
            <w:tcW w:w="525" w:type="dxa"/>
            <w:tcBorders>
              <w:left w:val="single" w:sz="4" w:space="0" w:color="000000"/>
              <w:bottom w:val="single" w:sz="4" w:space="0" w:color="000000"/>
            </w:tcBorders>
            <w:shd w:val="clear" w:color="auto" w:fill="auto"/>
          </w:tcPr>
          <w:p w14:paraId="394F0DD4" w14:textId="77777777" w:rsidR="00EF6511" w:rsidRDefault="00EF6511" w:rsidP="00C26C42">
            <w:pPr>
              <w:jc w:val="center"/>
            </w:pPr>
            <w:r>
              <w:rPr>
                <w:rFonts w:eastAsia="Calibri"/>
                <w:color w:val="000000"/>
                <w:sz w:val="20"/>
                <w:szCs w:val="20"/>
                <w:lang w:eastAsia="en-US"/>
              </w:rPr>
              <w:t>2</w:t>
            </w:r>
          </w:p>
        </w:tc>
        <w:tc>
          <w:tcPr>
            <w:tcW w:w="812" w:type="dxa"/>
            <w:tcBorders>
              <w:left w:val="single" w:sz="4" w:space="0" w:color="000000"/>
              <w:bottom w:val="single" w:sz="4" w:space="0" w:color="000000"/>
              <w:right w:val="single" w:sz="4" w:space="0" w:color="000000"/>
            </w:tcBorders>
            <w:shd w:val="clear" w:color="auto" w:fill="auto"/>
          </w:tcPr>
          <w:p w14:paraId="28D25B01" w14:textId="77777777" w:rsidR="00EF6511" w:rsidRDefault="00EF6511" w:rsidP="00C26C42">
            <w:pPr>
              <w:jc w:val="center"/>
            </w:pPr>
            <w:r>
              <w:rPr>
                <w:rFonts w:eastAsia="Calibri"/>
                <w:color w:val="000000"/>
                <w:sz w:val="20"/>
                <w:szCs w:val="20"/>
                <w:lang w:eastAsia="en-US"/>
              </w:rPr>
              <w:t>3</w:t>
            </w:r>
          </w:p>
        </w:tc>
      </w:tr>
    </w:tbl>
    <w:p w14:paraId="18CA963C" w14:textId="77777777" w:rsidR="00EF6511" w:rsidRDefault="00EF6511" w:rsidP="00EF6511">
      <w:r>
        <w:rPr>
          <w:color w:val="000000"/>
          <w:sz w:val="20"/>
          <w:szCs w:val="20"/>
        </w:rPr>
        <w:t>(1) jours ouvrables à compter du jour de la commande</w:t>
      </w:r>
      <w:r>
        <w:rPr>
          <w:color w:val="000000"/>
          <w:sz w:val="20"/>
          <w:szCs w:val="20"/>
        </w:rPr>
        <w:br/>
        <w:t>(2) ensemble des flexibles, vannes, filtres et système aquastop</w:t>
      </w:r>
      <w:r>
        <w:rPr>
          <w:color w:val="000000"/>
          <w:sz w:val="20"/>
          <w:szCs w:val="20"/>
          <w:lang w:eastAsia="en-US"/>
        </w:rPr>
        <w:br/>
        <w:t>(3) y compris de réinitialisation</w:t>
      </w:r>
    </w:p>
    <w:p w14:paraId="2EF23365" w14:textId="77777777" w:rsidR="00EF6511" w:rsidRDefault="00EF6511" w:rsidP="00EF6511">
      <w:pPr>
        <w:pStyle w:val="Paragraphedeliste"/>
        <w:ind w:left="0"/>
      </w:pPr>
      <w:r>
        <w:rPr>
          <w:color w:val="000000"/>
          <w:sz w:val="20"/>
          <w:szCs w:val="20"/>
          <w:lang w:eastAsia="en-US"/>
        </w:rPr>
        <w:t>Ces dispositions sont sans préjudice de celles de l’article L. 441-4 du code de la consommation, en ce qui concerne l’interdiction de limiter l’accès d’un professionnel de la réparation aux pièces détachées.</w:t>
      </w:r>
    </w:p>
    <w:p w14:paraId="1CAA7AFE" w14:textId="77777777" w:rsidR="00EF6511" w:rsidRDefault="00EF6511" w:rsidP="00EF6511">
      <w:pPr>
        <w:pStyle w:val="Paragraphedeliste"/>
        <w:ind w:left="450"/>
        <w:rPr>
          <w:color w:val="000000"/>
          <w:sz w:val="20"/>
          <w:szCs w:val="20"/>
        </w:rPr>
      </w:pPr>
    </w:p>
    <w:p w14:paraId="533D18D2" w14:textId="77777777" w:rsidR="00EF6511" w:rsidRDefault="00EF6511" w:rsidP="00EF6511">
      <w:pPr>
        <w:pStyle w:val="Paragraphedeliste"/>
        <w:ind w:left="0"/>
      </w:pPr>
      <w:r>
        <w:rPr>
          <w:color w:val="000000"/>
          <w:sz w:val="20"/>
          <w:szCs w:val="20"/>
        </w:rPr>
        <w:t xml:space="preserve">Le nombre maximal de points est 120. Note pour ce sous-critère = (nombre de points obtenus/120) x 10 </w:t>
      </w:r>
    </w:p>
    <w:p w14:paraId="69EE131E" w14:textId="77777777" w:rsidR="00EF6511" w:rsidRDefault="00EF6511" w:rsidP="00EF6511">
      <w:pPr>
        <w:rPr>
          <w:color w:val="000000"/>
          <w:sz w:val="20"/>
          <w:szCs w:val="20"/>
        </w:rPr>
      </w:pPr>
    </w:p>
    <w:p w14:paraId="6D605623" w14:textId="77777777" w:rsidR="00EF6511" w:rsidRDefault="00EF6511" w:rsidP="00EF6511">
      <w:pPr>
        <w:pageBreakBefore/>
        <w:rPr>
          <w:color w:val="000000"/>
          <w:sz w:val="20"/>
          <w:szCs w:val="20"/>
        </w:rPr>
      </w:pPr>
    </w:p>
    <w:p w14:paraId="23D580AA" w14:textId="77777777" w:rsidR="00EF6511" w:rsidRDefault="00EF6511" w:rsidP="00EF6511">
      <w:pPr>
        <w:jc w:val="center"/>
      </w:pPr>
      <w:r>
        <w:rPr>
          <w:color w:val="000000"/>
        </w:rPr>
        <w:t>CRITERE N°4 – PRIX DES PIECES DETACHEES</w:t>
      </w:r>
    </w:p>
    <w:p w14:paraId="50B5CEA7" w14:textId="77777777" w:rsidR="00EF6511" w:rsidRDefault="00EF6511" w:rsidP="00EF6511">
      <w:pPr>
        <w:rPr>
          <w:color w:val="000000"/>
        </w:rPr>
      </w:pPr>
    </w:p>
    <w:p w14:paraId="69C5AECA" w14:textId="77777777" w:rsidR="00EF6511" w:rsidRDefault="00EF6511" w:rsidP="00EF6511">
      <w:r>
        <w:rPr>
          <w:color w:val="000000"/>
        </w:rPr>
        <w:t>Sous-critère 4.1. Rapport prix des pièces de la liste 2 sur prix du produit neuf</w:t>
      </w:r>
    </w:p>
    <w:p w14:paraId="5FCF5838" w14:textId="77777777" w:rsidR="00EF6511" w:rsidRDefault="00EF6511" w:rsidP="00EF6511">
      <w:pPr>
        <w:jc w:val="both"/>
      </w:pPr>
      <w:r>
        <w:rPr>
          <w:color w:val="000000"/>
          <w:sz w:val="21"/>
          <w:szCs w:val="21"/>
        </w:rPr>
        <w:t xml:space="preserve">A partir </w:t>
      </w:r>
      <w:r>
        <w:rPr>
          <w:color w:val="000000"/>
          <w:sz w:val="21"/>
          <w:szCs w:val="21"/>
          <w:lang w:eastAsia="fr-FR"/>
        </w:rPr>
        <w:t>du rapport décrit dans l’arrêté du XXXX relatif aux modalités d’affichage, à la signalétique et aux paramètres généraux de calcul de l’indice de réparabilité,</w:t>
      </w:r>
      <w:r>
        <w:rPr>
          <w:color w:val="000000"/>
          <w:sz w:val="21"/>
          <w:szCs w:val="21"/>
        </w:rPr>
        <w:t xml:space="preserve"> le nombre de points obtenu pour ce critère est déterminé de la façon suivante :</w:t>
      </w:r>
    </w:p>
    <w:p w14:paraId="30783835" w14:textId="77777777" w:rsidR="00EF6511" w:rsidRDefault="00EF6511" w:rsidP="00EF6511">
      <w:pPr>
        <w:jc w:val="both"/>
      </w:pPr>
      <w:r>
        <w:rPr>
          <w:color w:val="000000"/>
          <w:sz w:val="21"/>
          <w:szCs w:val="21"/>
        </w:rPr>
        <w:t>- si le résultat du rapport est supérieur à 0,3 alors le nombre de points est 0 ;</w:t>
      </w:r>
      <w:r>
        <w:rPr>
          <w:color w:val="000000"/>
          <w:sz w:val="21"/>
          <w:szCs w:val="21"/>
        </w:rPr>
        <w:br/>
        <w:t>- si le résultat du rapport est inférieur à 0,1 alors le nombre de points est 100 ;</w:t>
      </w:r>
      <w:r>
        <w:rPr>
          <w:color w:val="000000"/>
          <w:sz w:val="21"/>
          <w:szCs w:val="21"/>
        </w:rPr>
        <w:br/>
        <w:t>- si le résultat du rapport est compris entre 0,1 et 0,3 alors le nombre de points est déterminé selon le tableau de correspondance suivant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80"/>
        <w:gridCol w:w="401"/>
        <w:gridCol w:w="446"/>
        <w:gridCol w:w="446"/>
        <w:gridCol w:w="446"/>
        <w:gridCol w:w="446"/>
        <w:gridCol w:w="446"/>
        <w:gridCol w:w="446"/>
        <w:gridCol w:w="446"/>
        <w:gridCol w:w="446"/>
        <w:gridCol w:w="446"/>
        <w:gridCol w:w="355"/>
        <w:gridCol w:w="446"/>
        <w:gridCol w:w="446"/>
        <w:gridCol w:w="446"/>
        <w:gridCol w:w="446"/>
        <w:gridCol w:w="446"/>
        <w:gridCol w:w="446"/>
        <w:gridCol w:w="446"/>
        <w:gridCol w:w="446"/>
        <w:gridCol w:w="597"/>
        <w:gridCol w:w="676"/>
      </w:tblGrid>
      <w:tr w:rsidR="00EF6511" w14:paraId="1A25C502" w14:textId="77777777" w:rsidTr="00C26C42">
        <w:trPr>
          <w:jc w:val="center"/>
        </w:trPr>
        <w:tc>
          <w:tcPr>
            <w:tcW w:w="580" w:type="dxa"/>
            <w:tcBorders>
              <w:top w:val="single" w:sz="4" w:space="0" w:color="000000"/>
              <w:left w:val="single" w:sz="4" w:space="0" w:color="000000"/>
              <w:bottom w:val="single" w:sz="4" w:space="0" w:color="000000"/>
            </w:tcBorders>
            <w:shd w:val="clear" w:color="auto" w:fill="auto"/>
            <w:vAlign w:val="center"/>
          </w:tcPr>
          <w:p w14:paraId="0F111742" w14:textId="77777777" w:rsidR="00EF6511" w:rsidRDefault="00EF6511" w:rsidP="00C26C42">
            <w:pPr>
              <w:pStyle w:val="Contenudetableau"/>
              <w:spacing w:after="160"/>
              <w:jc w:val="center"/>
            </w:pPr>
            <w:r>
              <w:rPr>
                <w:rFonts w:ascii="Liberation Serif" w:hAnsi="Liberation Serif" w:cs="Liberation Serif"/>
                <w:color w:val="000000"/>
                <w:sz w:val="18"/>
                <w:szCs w:val="18"/>
              </w:rPr>
              <w:t>Ratio</w:t>
            </w:r>
          </w:p>
        </w:tc>
        <w:tc>
          <w:tcPr>
            <w:tcW w:w="401" w:type="dxa"/>
            <w:tcBorders>
              <w:top w:val="single" w:sz="4" w:space="0" w:color="000000"/>
              <w:left w:val="single" w:sz="4" w:space="0" w:color="000000"/>
              <w:bottom w:val="single" w:sz="4" w:space="0" w:color="000000"/>
            </w:tcBorders>
            <w:shd w:val="clear" w:color="auto" w:fill="auto"/>
            <w:vAlign w:val="center"/>
          </w:tcPr>
          <w:p w14:paraId="1DB5F5D4" w14:textId="77777777" w:rsidR="00EF6511" w:rsidRDefault="00EF6511" w:rsidP="00C26C42">
            <w:pPr>
              <w:pStyle w:val="Contenudetableau"/>
              <w:spacing w:after="160"/>
              <w:jc w:val="center"/>
            </w:pPr>
            <w:r>
              <w:rPr>
                <w:rFonts w:ascii="Liberation Serif" w:hAnsi="Liberation Serif" w:cs="Liberation Serif"/>
                <w:color w:val="000000"/>
                <w:sz w:val="18"/>
                <w:szCs w:val="18"/>
              </w:rPr>
              <w:t>0,1</w:t>
            </w:r>
          </w:p>
        </w:tc>
        <w:tc>
          <w:tcPr>
            <w:tcW w:w="446" w:type="dxa"/>
            <w:tcBorders>
              <w:top w:val="single" w:sz="4" w:space="0" w:color="000000"/>
              <w:left w:val="single" w:sz="4" w:space="0" w:color="000000"/>
              <w:bottom w:val="single" w:sz="4" w:space="0" w:color="000000"/>
            </w:tcBorders>
            <w:shd w:val="clear" w:color="auto" w:fill="auto"/>
            <w:vAlign w:val="center"/>
          </w:tcPr>
          <w:p w14:paraId="68A477FE" w14:textId="77777777" w:rsidR="00EF6511" w:rsidRDefault="00EF6511" w:rsidP="00C26C42">
            <w:pPr>
              <w:pStyle w:val="Contenudetableau"/>
              <w:spacing w:after="160"/>
              <w:jc w:val="center"/>
            </w:pPr>
            <w:r>
              <w:rPr>
                <w:rFonts w:ascii="Liberation Serif" w:hAnsi="Liberation Serif" w:cs="Liberation Serif"/>
                <w:color w:val="000000"/>
                <w:sz w:val="18"/>
                <w:szCs w:val="18"/>
              </w:rPr>
              <w:t>0,11</w:t>
            </w:r>
          </w:p>
        </w:tc>
        <w:tc>
          <w:tcPr>
            <w:tcW w:w="446" w:type="dxa"/>
            <w:tcBorders>
              <w:top w:val="single" w:sz="4" w:space="0" w:color="000000"/>
              <w:left w:val="single" w:sz="4" w:space="0" w:color="000000"/>
              <w:bottom w:val="single" w:sz="4" w:space="0" w:color="000000"/>
            </w:tcBorders>
            <w:shd w:val="clear" w:color="auto" w:fill="auto"/>
            <w:vAlign w:val="center"/>
          </w:tcPr>
          <w:p w14:paraId="089C2B09" w14:textId="77777777" w:rsidR="00EF6511" w:rsidRDefault="00EF6511" w:rsidP="00C26C42">
            <w:pPr>
              <w:pStyle w:val="Contenudetableau"/>
              <w:spacing w:after="160"/>
              <w:jc w:val="center"/>
            </w:pPr>
            <w:r>
              <w:rPr>
                <w:rFonts w:ascii="Liberation Serif" w:hAnsi="Liberation Serif" w:cs="Liberation Serif"/>
                <w:color w:val="000000"/>
                <w:sz w:val="18"/>
                <w:szCs w:val="18"/>
              </w:rPr>
              <w:t>0,12</w:t>
            </w:r>
          </w:p>
        </w:tc>
        <w:tc>
          <w:tcPr>
            <w:tcW w:w="446" w:type="dxa"/>
            <w:tcBorders>
              <w:top w:val="single" w:sz="4" w:space="0" w:color="000000"/>
              <w:left w:val="single" w:sz="4" w:space="0" w:color="000000"/>
              <w:bottom w:val="single" w:sz="4" w:space="0" w:color="000000"/>
            </w:tcBorders>
            <w:shd w:val="clear" w:color="auto" w:fill="auto"/>
            <w:vAlign w:val="center"/>
          </w:tcPr>
          <w:p w14:paraId="6A2BB0FD" w14:textId="77777777" w:rsidR="00EF6511" w:rsidRDefault="00EF6511" w:rsidP="00C26C42">
            <w:pPr>
              <w:pStyle w:val="Contenudetableau"/>
              <w:spacing w:after="160"/>
              <w:jc w:val="center"/>
            </w:pPr>
            <w:r>
              <w:rPr>
                <w:rFonts w:ascii="Liberation Serif" w:hAnsi="Liberation Serif" w:cs="Liberation Serif"/>
                <w:color w:val="000000"/>
                <w:sz w:val="18"/>
                <w:szCs w:val="18"/>
              </w:rPr>
              <w:t>0,13</w:t>
            </w:r>
          </w:p>
        </w:tc>
        <w:tc>
          <w:tcPr>
            <w:tcW w:w="446" w:type="dxa"/>
            <w:tcBorders>
              <w:top w:val="single" w:sz="4" w:space="0" w:color="000000"/>
              <w:left w:val="single" w:sz="4" w:space="0" w:color="000000"/>
              <w:bottom w:val="single" w:sz="4" w:space="0" w:color="000000"/>
            </w:tcBorders>
            <w:shd w:val="clear" w:color="auto" w:fill="auto"/>
            <w:vAlign w:val="center"/>
          </w:tcPr>
          <w:p w14:paraId="2931C702" w14:textId="77777777" w:rsidR="00EF6511" w:rsidRDefault="00EF6511" w:rsidP="00C26C42">
            <w:pPr>
              <w:pStyle w:val="Contenudetableau"/>
              <w:spacing w:after="160"/>
              <w:jc w:val="center"/>
            </w:pPr>
            <w:r>
              <w:rPr>
                <w:rFonts w:ascii="Liberation Serif" w:hAnsi="Liberation Serif" w:cs="Liberation Serif"/>
                <w:color w:val="000000"/>
                <w:sz w:val="18"/>
                <w:szCs w:val="18"/>
              </w:rPr>
              <w:t>0,14</w:t>
            </w:r>
          </w:p>
        </w:tc>
        <w:tc>
          <w:tcPr>
            <w:tcW w:w="446" w:type="dxa"/>
            <w:tcBorders>
              <w:top w:val="single" w:sz="4" w:space="0" w:color="000000"/>
              <w:left w:val="single" w:sz="4" w:space="0" w:color="000000"/>
              <w:bottom w:val="single" w:sz="4" w:space="0" w:color="000000"/>
            </w:tcBorders>
            <w:shd w:val="clear" w:color="auto" w:fill="auto"/>
            <w:vAlign w:val="center"/>
          </w:tcPr>
          <w:p w14:paraId="75AC5D2F" w14:textId="77777777" w:rsidR="00EF6511" w:rsidRDefault="00EF6511" w:rsidP="00C26C42">
            <w:pPr>
              <w:pStyle w:val="Contenudetableau"/>
              <w:spacing w:after="160"/>
              <w:jc w:val="center"/>
            </w:pPr>
            <w:r>
              <w:rPr>
                <w:rFonts w:ascii="Liberation Serif" w:hAnsi="Liberation Serif" w:cs="Liberation Serif"/>
                <w:color w:val="000000"/>
                <w:sz w:val="18"/>
                <w:szCs w:val="18"/>
              </w:rPr>
              <w:t>0,15</w:t>
            </w:r>
          </w:p>
        </w:tc>
        <w:tc>
          <w:tcPr>
            <w:tcW w:w="446" w:type="dxa"/>
            <w:tcBorders>
              <w:top w:val="single" w:sz="4" w:space="0" w:color="000000"/>
              <w:left w:val="single" w:sz="4" w:space="0" w:color="000000"/>
              <w:bottom w:val="single" w:sz="4" w:space="0" w:color="000000"/>
            </w:tcBorders>
            <w:shd w:val="clear" w:color="auto" w:fill="auto"/>
            <w:vAlign w:val="center"/>
          </w:tcPr>
          <w:p w14:paraId="707FBC86" w14:textId="77777777" w:rsidR="00EF6511" w:rsidRDefault="00EF6511" w:rsidP="00C26C42">
            <w:pPr>
              <w:pStyle w:val="Contenudetableau"/>
              <w:spacing w:after="160"/>
              <w:jc w:val="center"/>
            </w:pPr>
            <w:r>
              <w:rPr>
                <w:rFonts w:ascii="Liberation Serif" w:hAnsi="Liberation Serif" w:cs="Liberation Serif"/>
                <w:color w:val="000000"/>
                <w:sz w:val="18"/>
                <w:szCs w:val="18"/>
              </w:rPr>
              <w:t>0,16</w:t>
            </w:r>
          </w:p>
        </w:tc>
        <w:tc>
          <w:tcPr>
            <w:tcW w:w="446" w:type="dxa"/>
            <w:tcBorders>
              <w:top w:val="single" w:sz="4" w:space="0" w:color="000000"/>
              <w:left w:val="single" w:sz="4" w:space="0" w:color="000000"/>
              <w:bottom w:val="single" w:sz="4" w:space="0" w:color="000000"/>
            </w:tcBorders>
            <w:shd w:val="clear" w:color="auto" w:fill="auto"/>
            <w:vAlign w:val="center"/>
          </w:tcPr>
          <w:p w14:paraId="6F70429C" w14:textId="77777777" w:rsidR="00EF6511" w:rsidRDefault="00EF6511" w:rsidP="00C26C42">
            <w:pPr>
              <w:pStyle w:val="Contenudetableau"/>
              <w:spacing w:after="160"/>
              <w:jc w:val="center"/>
            </w:pPr>
            <w:r>
              <w:rPr>
                <w:rFonts w:ascii="Liberation Serif" w:hAnsi="Liberation Serif" w:cs="Liberation Serif"/>
                <w:color w:val="000000"/>
                <w:sz w:val="18"/>
                <w:szCs w:val="18"/>
              </w:rPr>
              <w:t>0,17</w:t>
            </w:r>
          </w:p>
        </w:tc>
        <w:tc>
          <w:tcPr>
            <w:tcW w:w="446" w:type="dxa"/>
            <w:tcBorders>
              <w:top w:val="single" w:sz="4" w:space="0" w:color="000000"/>
              <w:left w:val="single" w:sz="4" w:space="0" w:color="000000"/>
              <w:bottom w:val="single" w:sz="4" w:space="0" w:color="000000"/>
            </w:tcBorders>
            <w:shd w:val="clear" w:color="auto" w:fill="auto"/>
            <w:vAlign w:val="center"/>
          </w:tcPr>
          <w:p w14:paraId="40B84419" w14:textId="77777777" w:rsidR="00EF6511" w:rsidRDefault="00EF6511" w:rsidP="00C26C42">
            <w:pPr>
              <w:pStyle w:val="Contenudetableau"/>
              <w:spacing w:after="160"/>
              <w:jc w:val="center"/>
            </w:pPr>
            <w:r>
              <w:rPr>
                <w:rFonts w:ascii="Liberation Serif" w:hAnsi="Liberation Serif" w:cs="Liberation Serif"/>
                <w:color w:val="000000"/>
                <w:sz w:val="18"/>
                <w:szCs w:val="18"/>
              </w:rPr>
              <w:t>0,18</w:t>
            </w:r>
          </w:p>
        </w:tc>
        <w:tc>
          <w:tcPr>
            <w:tcW w:w="446" w:type="dxa"/>
            <w:tcBorders>
              <w:top w:val="single" w:sz="4" w:space="0" w:color="000000"/>
              <w:left w:val="single" w:sz="4" w:space="0" w:color="000000"/>
              <w:bottom w:val="single" w:sz="4" w:space="0" w:color="000000"/>
            </w:tcBorders>
            <w:shd w:val="clear" w:color="auto" w:fill="auto"/>
            <w:vAlign w:val="center"/>
          </w:tcPr>
          <w:p w14:paraId="78193C6F" w14:textId="77777777" w:rsidR="00EF6511" w:rsidRDefault="00EF6511" w:rsidP="00C26C42">
            <w:pPr>
              <w:pStyle w:val="Contenudetableau"/>
              <w:spacing w:after="160"/>
              <w:jc w:val="center"/>
            </w:pPr>
            <w:r>
              <w:rPr>
                <w:rFonts w:ascii="Liberation Serif" w:hAnsi="Liberation Serif" w:cs="Liberation Serif"/>
                <w:color w:val="000000"/>
                <w:sz w:val="18"/>
                <w:szCs w:val="18"/>
              </w:rPr>
              <w:t>0,19</w:t>
            </w:r>
          </w:p>
        </w:tc>
        <w:tc>
          <w:tcPr>
            <w:tcW w:w="355" w:type="dxa"/>
            <w:tcBorders>
              <w:top w:val="single" w:sz="4" w:space="0" w:color="000000"/>
              <w:left w:val="single" w:sz="4" w:space="0" w:color="000000"/>
              <w:bottom w:val="single" w:sz="4" w:space="0" w:color="000000"/>
            </w:tcBorders>
            <w:shd w:val="clear" w:color="auto" w:fill="auto"/>
            <w:vAlign w:val="center"/>
          </w:tcPr>
          <w:p w14:paraId="7B3067DB" w14:textId="77777777" w:rsidR="00EF6511" w:rsidRDefault="00EF6511" w:rsidP="00C26C42">
            <w:pPr>
              <w:pStyle w:val="Contenudetableau"/>
              <w:spacing w:after="160"/>
              <w:jc w:val="center"/>
            </w:pPr>
            <w:r>
              <w:rPr>
                <w:rFonts w:ascii="Liberation Serif" w:hAnsi="Liberation Serif" w:cs="Liberation Serif"/>
                <w:color w:val="000000"/>
                <w:sz w:val="18"/>
                <w:szCs w:val="18"/>
              </w:rPr>
              <w:t>0,2</w:t>
            </w:r>
          </w:p>
        </w:tc>
        <w:tc>
          <w:tcPr>
            <w:tcW w:w="446" w:type="dxa"/>
            <w:tcBorders>
              <w:top w:val="single" w:sz="4" w:space="0" w:color="000000"/>
              <w:left w:val="single" w:sz="4" w:space="0" w:color="000000"/>
              <w:bottom w:val="single" w:sz="4" w:space="0" w:color="000000"/>
            </w:tcBorders>
            <w:shd w:val="clear" w:color="auto" w:fill="auto"/>
            <w:vAlign w:val="center"/>
          </w:tcPr>
          <w:p w14:paraId="0B0D2E61" w14:textId="77777777" w:rsidR="00EF6511" w:rsidRDefault="00EF6511" w:rsidP="00C26C42">
            <w:pPr>
              <w:pStyle w:val="Contenudetableau"/>
              <w:spacing w:after="160"/>
              <w:jc w:val="center"/>
            </w:pPr>
            <w:r>
              <w:rPr>
                <w:rFonts w:ascii="Liberation Serif" w:hAnsi="Liberation Serif" w:cs="Liberation Serif"/>
                <w:color w:val="000000"/>
                <w:sz w:val="18"/>
                <w:szCs w:val="18"/>
              </w:rPr>
              <w:t>0,21</w:t>
            </w:r>
          </w:p>
        </w:tc>
        <w:tc>
          <w:tcPr>
            <w:tcW w:w="446" w:type="dxa"/>
            <w:tcBorders>
              <w:top w:val="single" w:sz="4" w:space="0" w:color="000000"/>
              <w:left w:val="single" w:sz="4" w:space="0" w:color="000000"/>
              <w:bottom w:val="single" w:sz="4" w:space="0" w:color="000000"/>
            </w:tcBorders>
            <w:shd w:val="clear" w:color="auto" w:fill="auto"/>
            <w:vAlign w:val="center"/>
          </w:tcPr>
          <w:p w14:paraId="13B8EF6C" w14:textId="77777777" w:rsidR="00EF6511" w:rsidRDefault="00EF6511" w:rsidP="00C26C42">
            <w:pPr>
              <w:pStyle w:val="Contenudetableau"/>
              <w:spacing w:after="160"/>
              <w:jc w:val="center"/>
            </w:pPr>
            <w:r>
              <w:rPr>
                <w:rFonts w:ascii="Liberation Serif" w:hAnsi="Liberation Serif" w:cs="Liberation Serif"/>
                <w:color w:val="000000"/>
                <w:sz w:val="18"/>
                <w:szCs w:val="18"/>
              </w:rPr>
              <w:t>0,22</w:t>
            </w:r>
          </w:p>
        </w:tc>
        <w:tc>
          <w:tcPr>
            <w:tcW w:w="446" w:type="dxa"/>
            <w:tcBorders>
              <w:top w:val="single" w:sz="4" w:space="0" w:color="000000"/>
              <w:left w:val="single" w:sz="4" w:space="0" w:color="000000"/>
              <w:bottom w:val="single" w:sz="4" w:space="0" w:color="000000"/>
            </w:tcBorders>
            <w:shd w:val="clear" w:color="auto" w:fill="auto"/>
            <w:vAlign w:val="center"/>
          </w:tcPr>
          <w:p w14:paraId="38C5ADD8" w14:textId="77777777" w:rsidR="00EF6511" w:rsidRDefault="00EF6511" w:rsidP="00C26C42">
            <w:pPr>
              <w:pStyle w:val="Contenudetableau"/>
              <w:spacing w:after="160"/>
              <w:jc w:val="center"/>
            </w:pPr>
            <w:r>
              <w:rPr>
                <w:rFonts w:ascii="Liberation Serif" w:hAnsi="Liberation Serif" w:cs="Liberation Serif"/>
                <w:color w:val="000000"/>
                <w:sz w:val="18"/>
                <w:szCs w:val="18"/>
              </w:rPr>
              <w:t>0,23</w:t>
            </w:r>
          </w:p>
        </w:tc>
        <w:tc>
          <w:tcPr>
            <w:tcW w:w="446" w:type="dxa"/>
            <w:tcBorders>
              <w:top w:val="single" w:sz="4" w:space="0" w:color="000000"/>
              <w:left w:val="single" w:sz="4" w:space="0" w:color="000000"/>
              <w:bottom w:val="single" w:sz="4" w:space="0" w:color="000000"/>
            </w:tcBorders>
            <w:shd w:val="clear" w:color="auto" w:fill="auto"/>
            <w:vAlign w:val="center"/>
          </w:tcPr>
          <w:p w14:paraId="12AB065F" w14:textId="77777777" w:rsidR="00EF6511" w:rsidRDefault="00EF6511" w:rsidP="00C26C42">
            <w:pPr>
              <w:pStyle w:val="Contenudetableau"/>
              <w:spacing w:after="160"/>
              <w:jc w:val="center"/>
            </w:pPr>
            <w:r>
              <w:rPr>
                <w:rFonts w:ascii="Liberation Serif" w:hAnsi="Liberation Serif" w:cs="Liberation Serif"/>
                <w:color w:val="000000"/>
                <w:sz w:val="18"/>
                <w:szCs w:val="18"/>
              </w:rPr>
              <w:t>0,24</w:t>
            </w:r>
          </w:p>
        </w:tc>
        <w:tc>
          <w:tcPr>
            <w:tcW w:w="446" w:type="dxa"/>
            <w:tcBorders>
              <w:top w:val="single" w:sz="4" w:space="0" w:color="000000"/>
              <w:left w:val="single" w:sz="4" w:space="0" w:color="000000"/>
              <w:bottom w:val="single" w:sz="4" w:space="0" w:color="000000"/>
            </w:tcBorders>
            <w:shd w:val="clear" w:color="auto" w:fill="auto"/>
            <w:vAlign w:val="center"/>
          </w:tcPr>
          <w:p w14:paraId="46202841" w14:textId="77777777" w:rsidR="00EF6511" w:rsidRDefault="00EF6511" w:rsidP="00C26C42">
            <w:pPr>
              <w:pStyle w:val="Contenudetableau"/>
              <w:spacing w:after="160"/>
              <w:jc w:val="center"/>
            </w:pPr>
            <w:r>
              <w:rPr>
                <w:rFonts w:ascii="Liberation Serif" w:hAnsi="Liberation Serif" w:cs="Liberation Serif"/>
                <w:color w:val="000000"/>
                <w:sz w:val="18"/>
                <w:szCs w:val="18"/>
              </w:rPr>
              <w:t>0,25</w:t>
            </w:r>
          </w:p>
        </w:tc>
        <w:tc>
          <w:tcPr>
            <w:tcW w:w="446" w:type="dxa"/>
            <w:tcBorders>
              <w:top w:val="single" w:sz="4" w:space="0" w:color="000000"/>
              <w:left w:val="single" w:sz="4" w:space="0" w:color="000000"/>
              <w:bottom w:val="single" w:sz="4" w:space="0" w:color="000000"/>
            </w:tcBorders>
            <w:shd w:val="clear" w:color="auto" w:fill="auto"/>
            <w:vAlign w:val="center"/>
          </w:tcPr>
          <w:p w14:paraId="5AB512DD" w14:textId="77777777" w:rsidR="00EF6511" w:rsidRDefault="00EF6511" w:rsidP="00C26C42">
            <w:pPr>
              <w:pStyle w:val="Contenudetableau"/>
              <w:spacing w:after="160"/>
              <w:jc w:val="center"/>
            </w:pPr>
            <w:r>
              <w:rPr>
                <w:rFonts w:ascii="Liberation Serif" w:hAnsi="Liberation Serif" w:cs="Liberation Serif"/>
                <w:color w:val="000000"/>
                <w:sz w:val="18"/>
                <w:szCs w:val="18"/>
              </w:rPr>
              <w:t>0,26</w:t>
            </w:r>
          </w:p>
        </w:tc>
        <w:tc>
          <w:tcPr>
            <w:tcW w:w="446" w:type="dxa"/>
            <w:tcBorders>
              <w:top w:val="single" w:sz="4" w:space="0" w:color="000000"/>
              <w:left w:val="single" w:sz="4" w:space="0" w:color="000000"/>
              <w:bottom w:val="single" w:sz="4" w:space="0" w:color="000000"/>
            </w:tcBorders>
            <w:shd w:val="clear" w:color="auto" w:fill="auto"/>
            <w:vAlign w:val="center"/>
          </w:tcPr>
          <w:p w14:paraId="6FA18C89" w14:textId="77777777" w:rsidR="00EF6511" w:rsidRDefault="00EF6511" w:rsidP="00C26C42">
            <w:pPr>
              <w:pStyle w:val="Contenudetableau"/>
              <w:spacing w:after="160"/>
              <w:jc w:val="center"/>
            </w:pPr>
            <w:r>
              <w:rPr>
                <w:rFonts w:ascii="Liberation Serif" w:hAnsi="Liberation Serif" w:cs="Liberation Serif"/>
                <w:color w:val="000000"/>
                <w:sz w:val="18"/>
                <w:szCs w:val="18"/>
              </w:rPr>
              <w:t>0,27</w:t>
            </w:r>
          </w:p>
        </w:tc>
        <w:tc>
          <w:tcPr>
            <w:tcW w:w="446" w:type="dxa"/>
            <w:tcBorders>
              <w:top w:val="single" w:sz="4" w:space="0" w:color="000000"/>
              <w:left w:val="single" w:sz="4" w:space="0" w:color="000000"/>
              <w:bottom w:val="single" w:sz="4" w:space="0" w:color="000000"/>
            </w:tcBorders>
            <w:shd w:val="clear" w:color="auto" w:fill="auto"/>
            <w:vAlign w:val="center"/>
          </w:tcPr>
          <w:p w14:paraId="23996553" w14:textId="77777777" w:rsidR="00EF6511" w:rsidRDefault="00EF6511" w:rsidP="00C26C42">
            <w:pPr>
              <w:pStyle w:val="Contenudetableau"/>
              <w:spacing w:after="160"/>
              <w:jc w:val="center"/>
            </w:pPr>
            <w:r>
              <w:rPr>
                <w:rFonts w:ascii="Liberation Serif" w:hAnsi="Liberation Serif" w:cs="Liberation Serif"/>
                <w:color w:val="000000"/>
                <w:sz w:val="18"/>
                <w:szCs w:val="18"/>
              </w:rPr>
              <w:t>0,28</w:t>
            </w:r>
          </w:p>
        </w:tc>
        <w:tc>
          <w:tcPr>
            <w:tcW w:w="597" w:type="dxa"/>
            <w:tcBorders>
              <w:top w:val="single" w:sz="4" w:space="0" w:color="000000"/>
              <w:left w:val="single" w:sz="4" w:space="0" w:color="000000"/>
              <w:bottom w:val="single" w:sz="4" w:space="0" w:color="000000"/>
            </w:tcBorders>
            <w:shd w:val="clear" w:color="auto" w:fill="auto"/>
            <w:vAlign w:val="center"/>
          </w:tcPr>
          <w:p w14:paraId="4ED0D6E0" w14:textId="77777777" w:rsidR="00EF6511" w:rsidRDefault="00EF6511" w:rsidP="00C26C42">
            <w:pPr>
              <w:pStyle w:val="Contenudetableau"/>
              <w:spacing w:after="160"/>
              <w:jc w:val="center"/>
            </w:pPr>
            <w:r>
              <w:rPr>
                <w:rFonts w:ascii="Liberation Serif" w:hAnsi="Liberation Serif" w:cs="Liberation Serif"/>
                <w:color w:val="000000"/>
                <w:sz w:val="18"/>
                <w:szCs w:val="18"/>
              </w:rPr>
              <w:t>0,29</w:t>
            </w:r>
          </w:p>
        </w:tc>
        <w:tc>
          <w:tcPr>
            <w:tcW w:w="676" w:type="dxa"/>
            <w:tcBorders>
              <w:top w:val="single" w:sz="4" w:space="0" w:color="000000"/>
              <w:left w:val="single" w:sz="4" w:space="0" w:color="000000"/>
              <w:bottom w:val="single" w:sz="4" w:space="0" w:color="000000"/>
              <w:right w:val="single" w:sz="4" w:space="0" w:color="000000"/>
            </w:tcBorders>
            <w:vAlign w:val="center"/>
          </w:tcPr>
          <w:p w14:paraId="3CD03248" w14:textId="77777777" w:rsidR="00EF6511" w:rsidRDefault="00EF6511" w:rsidP="00C26C42">
            <w:pPr>
              <w:pStyle w:val="Contenudetableau"/>
              <w:spacing w:after="160"/>
              <w:jc w:val="center"/>
            </w:pPr>
            <w:r>
              <w:rPr>
                <w:rFonts w:ascii="Liberation Serif" w:hAnsi="Liberation Serif" w:cs="Liberation Serif"/>
                <w:color w:val="000000"/>
                <w:sz w:val="18"/>
                <w:szCs w:val="18"/>
              </w:rPr>
              <w:t>0,3</w:t>
            </w:r>
          </w:p>
        </w:tc>
      </w:tr>
      <w:tr w:rsidR="00EF6511" w14:paraId="40B56264" w14:textId="77777777" w:rsidTr="00C26C42">
        <w:trPr>
          <w:trHeight w:val="413"/>
          <w:jc w:val="center"/>
        </w:trPr>
        <w:tc>
          <w:tcPr>
            <w:tcW w:w="580" w:type="dxa"/>
            <w:tcBorders>
              <w:left w:val="single" w:sz="4" w:space="0" w:color="000000"/>
              <w:bottom w:val="single" w:sz="4" w:space="0" w:color="000000"/>
            </w:tcBorders>
            <w:shd w:val="clear" w:color="auto" w:fill="auto"/>
            <w:vAlign w:val="center"/>
          </w:tcPr>
          <w:p w14:paraId="360390D4" w14:textId="77777777" w:rsidR="00EF6511" w:rsidRDefault="00EF6511" w:rsidP="00C26C42">
            <w:pPr>
              <w:pStyle w:val="Contenudetableau"/>
              <w:spacing w:after="160"/>
              <w:jc w:val="center"/>
            </w:pPr>
            <w:r>
              <w:rPr>
                <w:rFonts w:ascii="Liberation Serif" w:hAnsi="Liberation Serif" w:cs="Liberation Serif"/>
                <w:color w:val="000000"/>
                <w:sz w:val="18"/>
                <w:szCs w:val="18"/>
              </w:rPr>
              <w:t xml:space="preserve">Points </w:t>
            </w:r>
          </w:p>
        </w:tc>
        <w:tc>
          <w:tcPr>
            <w:tcW w:w="401" w:type="dxa"/>
            <w:tcBorders>
              <w:left w:val="single" w:sz="4" w:space="0" w:color="000000"/>
              <w:bottom w:val="single" w:sz="4" w:space="0" w:color="000000"/>
            </w:tcBorders>
            <w:shd w:val="clear" w:color="auto" w:fill="auto"/>
            <w:vAlign w:val="center"/>
          </w:tcPr>
          <w:p w14:paraId="41D7EA36" w14:textId="77777777" w:rsidR="00EF6511" w:rsidRDefault="00EF6511" w:rsidP="00C26C42">
            <w:pPr>
              <w:pStyle w:val="Contenudetableau"/>
              <w:spacing w:after="160"/>
              <w:jc w:val="center"/>
            </w:pPr>
            <w:r>
              <w:rPr>
                <w:rFonts w:ascii="Liberation Serif" w:hAnsi="Liberation Serif" w:cs="Liberation Serif"/>
                <w:color w:val="000000"/>
                <w:sz w:val="18"/>
                <w:szCs w:val="18"/>
              </w:rPr>
              <w:t>100</w:t>
            </w:r>
          </w:p>
        </w:tc>
        <w:tc>
          <w:tcPr>
            <w:tcW w:w="446" w:type="dxa"/>
            <w:tcBorders>
              <w:left w:val="single" w:sz="4" w:space="0" w:color="000000"/>
              <w:bottom w:val="single" w:sz="4" w:space="0" w:color="000000"/>
            </w:tcBorders>
            <w:shd w:val="clear" w:color="auto" w:fill="auto"/>
            <w:vAlign w:val="center"/>
          </w:tcPr>
          <w:p w14:paraId="1340E140" w14:textId="77777777" w:rsidR="00EF6511" w:rsidRDefault="00EF6511" w:rsidP="00C26C42">
            <w:pPr>
              <w:pStyle w:val="Contenudetableau"/>
              <w:spacing w:after="160"/>
              <w:jc w:val="center"/>
            </w:pPr>
            <w:r>
              <w:rPr>
                <w:rFonts w:ascii="Liberation Serif" w:hAnsi="Liberation Serif" w:cs="Liberation Serif"/>
                <w:color w:val="000000"/>
                <w:sz w:val="18"/>
                <w:szCs w:val="18"/>
              </w:rPr>
              <w:t>95</w:t>
            </w:r>
          </w:p>
        </w:tc>
        <w:tc>
          <w:tcPr>
            <w:tcW w:w="446" w:type="dxa"/>
            <w:tcBorders>
              <w:left w:val="single" w:sz="4" w:space="0" w:color="000000"/>
              <w:bottom w:val="single" w:sz="4" w:space="0" w:color="000000"/>
            </w:tcBorders>
            <w:shd w:val="clear" w:color="auto" w:fill="auto"/>
            <w:vAlign w:val="center"/>
          </w:tcPr>
          <w:p w14:paraId="3B0E209A" w14:textId="77777777" w:rsidR="00EF6511" w:rsidRDefault="00EF6511" w:rsidP="00C26C42">
            <w:pPr>
              <w:pStyle w:val="Contenudetableau"/>
              <w:spacing w:after="160"/>
              <w:jc w:val="center"/>
            </w:pPr>
            <w:r>
              <w:rPr>
                <w:rFonts w:ascii="Liberation Serif" w:hAnsi="Liberation Serif" w:cs="Liberation Serif"/>
                <w:color w:val="000000"/>
                <w:sz w:val="18"/>
                <w:szCs w:val="18"/>
              </w:rPr>
              <w:t>90</w:t>
            </w:r>
          </w:p>
        </w:tc>
        <w:tc>
          <w:tcPr>
            <w:tcW w:w="446" w:type="dxa"/>
            <w:tcBorders>
              <w:left w:val="single" w:sz="4" w:space="0" w:color="000000"/>
              <w:bottom w:val="single" w:sz="4" w:space="0" w:color="000000"/>
            </w:tcBorders>
            <w:shd w:val="clear" w:color="auto" w:fill="auto"/>
            <w:vAlign w:val="center"/>
          </w:tcPr>
          <w:p w14:paraId="2805914F" w14:textId="77777777" w:rsidR="00EF6511" w:rsidRDefault="00EF6511" w:rsidP="00C26C42">
            <w:pPr>
              <w:pStyle w:val="Contenudetableau"/>
              <w:spacing w:after="160"/>
              <w:jc w:val="center"/>
            </w:pPr>
            <w:r>
              <w:rPr>
                <w:rFonts w:ascii="Liberation Serif" w:hAnsi="Liberation Serif" w:cs="Liberation Serif"/>
                <w:color w:val="000000"/>
                <w:sz w:val="18"/>
                <w:szCs w:val="18"/>
              </w:rPr>
              <w:t>85</w:t>
            </w:r>
          </w:p>
        </w:tc>
        <w:tc>
          <w:tcPr>
            <w:tcW w:w="446" w:type="dxa"/>
            <w:tcBorders>
              <w:left w:val="single" w:sz="4" w:space="0" w:color="000000"/>
              <w:bottom w:val="single" w:sz="4" w:space="0" w:color="000000"/>
            </w:tcBorders>
            <w:shd w:val="clear" w:color="auto" w:fill="auto"/>
            <w:vAlign w:val="center"/>
          </w:tcPr>
          <w:p w14:paraId="78A4439C" w14:textId="77777777" w:rsidR="00EF6511" w:rsidRDefault="00EF6511" w:rsidP="00C26C42">
            <w:pPr>
              <w:pStyle w:val="Contenudetableau"/>
              <w:spacing w:after="160"/>
              <w:jc w:val="center"/>
            </w:pPr>
            <w:r>
              <w:rPr>
                <w:rFonts w:ascii="Liberation Serif" w:hAnsi="Liberation Serif" w:cs="Liberation Serif"/>
                <w:color w:val="000000"/>
                <w:sz w:val="18"/>
                <w:szCs w:val="18"/>
              </w:rPr>
              <w:t>80</w:t>
            </w:r>
          </w:p>
        </w:tc>
        <w:tc>
          <w:tcPr>
            <w:tcW w:w="446" w:type="dxa"/>
            <w:tcBorders>
              <w:left w:val="single" w:sz="4" w:space="0" w:color="000000"/>
              <w:bottom w:val="single" w:sz="4" w:space="0" w:color="000000"/>
            </w:tcBorders>
            <w:shd w:val="clear" w:color="auto" w:fill="auto"/>
            <w:vAlign w:val="center"/>
          </w:tcPr>
          <w:p w14:paraId="50C2B58D" w14:textId="77777777" w:rsidR="00EF6511" w:rsidRDefault="00EF6511" w:rsidP="00C26C42">
            <w:pPr>
              <w:pStyle w:val="Contenudetableau"/>
              <w:spacing w:after="160"/>
              <w:jc w:val="center"/>
            </w:pPr>
            <w:r>
              <w:rPr>
                <w:rFonts w:ascii="Liberation Serif" w:hAnsi="Liberation Serif" w:cs="Liberation Serif"/>
                <w:color w:val="000000"/>
                <w:sz w:val="18"/>
                <w:szCs w:val="18"/>
              </w:rPr>
              <w:t>75</w:t>
            </w:r>
          </w:p>
        </w:tc>
        <w:tc>
          <w:tcPr>
            <w:tcW w:w="446" w:type="dxa"/>
            <w:tcBorders>
              <w:left w:val="single" w:sz="4" w:space="0" w:color="000000"/>
              <w:bottom w:val="single" w:sz="4" w:space="0" w:color="000000"/>
            </w:tcBorders>
            <w:shd w:val="clear" w:color="auto" w:fill="auto"/>
            <w:vAlign w:val="center"/>
          </w:tcPr>
          <w:p w14:paraId="58BBC20E" w14:textId="77777777" w:rsidR="00EF6511" w:rsidRDefault="00EF6511" w:rsidP="00C26C42">
            <w:pPr>
              <w:pStyle w:val="Contenudetableau"/>
              <w:spacing w:after="160"/>
              <w:jc w:val="center"/>
            </w:pPr>
            <w:r>
              <w:rPr>
                <w:rFonts w:ascii="Liberation Serif" w:hAnsi="Liberation Serif" w:cs="Liberation Serif"/>
                <w:color w:val="000000"/>
                <w:sz w:val="18"/>
                <w:szCs w:val="18"/>
              </w:rPr>
              <w:t>70</w:t>
            </w:r>
          </w:p>
        </w:tc>
        <w:tc>
          <w:tcPr>
            <w:tcW w:w="446" w:type="dxa"/>
            <w:tcBorders>
              <w:left w:val="single" w:sz="4" w:space="0" w:color="000000"/>
              <w:bottom w:val="single" w:sz="4" w:space="0" w:color="000000"/>
            </w:tcBorders>
            <w:shd w:val="clear" w:color="auto" w:fill="auto"/>
            <w:vAlign w:val="center"/>
          </w:tcPr>
          <w:p w14:paraId="36107924" w14:textId="77777777" w:rsidR="00EF6511" w:rsidRDefault="00EF6511" w:rsidP="00C26C42">
            <w:pPr>
              <w:pStyle w:val="Contenudetableau"/>
              <w:spacing w:after="160"/>
              <w:jc w:val="center"/>
            </w:pPr>
            <w:r>
              <w:rPr>
                <w:rFonts w:ascii="Liberation Serif" w:hAnsi="Liberation Serif" w:cs="Liberation Serif"/>
                <w:color w:val="000000"/>
                <w:sz w:val="18"/>
                <w:szCs w:val="18"/>
              </w:rPr>
              <w:t>65</w:t>
            </w:r>
          </w:p>
        </w:tc>
        <w:tc>
          <w:tcPr>
            <w:tcW w:w="446" w:type="dxa"/>
            <w:tcBorders>
              <w:left w:val="single" w:sz="4" w:space="0" w:color="000000"/>
              <w:bottom w:val="single" w:sz="4" w:space="0" w:color="000000"/>
            </w:tcBorders>
            <w:shd w:val="clear" w:color="auto" w:fill="auto"/>
            <w:vAlign w:val="center"/>
          </w:tcPr>
          <w:p w14:paraId="31041CB1" w14:textId="77777777" w:rsidR="00EF6511" w:rsidRDefault="00EF6511" w:rsidP="00C26C42">
            <w:pPr>
              <w:pStyle w:val="Contenudetableau"/>
              <w:spacing w:after="160"/>
              <w:jc w:val="center"/>
            </w:pPr>
            <w:r>
              <w:rPr>
                <w:rFonts w:ascii="Liberation Serif" w:hAnsi="Liberation Serif" w:cs="Liberation Serif"/>
                <w:color w:val="000000"/>
                <w:sz w:val="18"/>
                <w:szCs w:val="18"/>
              </w:rPr>
              <w:t>60</w:t>
            </w:r>
          </w:p>
        </w:tc>
        <w:tc>
          <w:tcPr>
            <w:tcW w:w="446" w:type="dxa"/>
            <w:tcBorders>
              <w:left w:val="single" w:sz="4" w:space="0" w:color="000000"/>
              <w:bottom w:val="single" w:sz="4" w:space="0" w:color="000000"/>
            </w:tcBorders>
            <w:shd w:val="clear" w:color="auto" w:fill="auto"/>
            <w:vAlign w:val="center"/>
          </w:tcPr>
          <w:p w14:paraId="05CD7823" w14:textId="77777777" w:rsidR="00EF6511" w:rsidRDefault="00EF6511" w:rsidP="00C26C42">
            <w:pPr>
              <w:pStyle w:val="Contenudetableau"/>
              <w:spacing w:after="160"/>
              <w:jc w:val="center"/>
            </w:pPr>
            <w:r>
              <w:rPr>
                <w:rFonts w:ascii="Liberation Serif" w:hAnsi="Liberation Serif" w:cs="Liberation Serif"/>
                <w:color w:val="000000"/>
                <w:sz w:val="18"/>
                <w:szCs w:val="18"/>
              </w:rPr>
              <w:t>55</w:t>
            </w:r>
          </w:p>
        </w:tc>
        <w:tc>
          <w:tcPr>
            <w:tcW w:w="355" w:type="dxa"/>
            <w:tcBorders>
              <w:left w:val="single" w:sz="4" w:space="0" w:color="000000"/>
              <w:bottom w:val="single" w:sz="4" w:space="0" w:color="000000"/>
            </w:tcBorders>
            <w:shd w:val="clear" w:color="auto" w:fill="auto"/>
            <w:vAlign w:val="center"/>
          </w:tcPr>
          <w:p w14:paraId="36869548" w14:textId="77777777" w:rsidR="00EF6511" w:rsidRDefault="00EF6511" w:rsidP="00C26C42">
            <w:pPr>
              <w:pStyle w:val="Contenudetableau"/>
              <w:spacing w:after="160"/>
              <w:jc w:val="center"/>
            </w:pPr>
            <w:r>
              <w:rPr>
                <w:rFonts w:ascii="Liberation Serif" w:hAnsi="Liberation Serif" w:cs="Liberation Serif"/>
                <w:color w:val="000000"/>
                <w:sz w:val="18"/>
                <w:szCs w:val="18"/>
              </w:rPr>
              <w:t>50</w:t>
            </w:r>
          </w:p>
        </w:tc>
        <w:tc>
          <w:tcPr>
            <w:tcW w:w="446" w:type="dxa"/>
            <w:tcBorders>
              <w:left w:val="single" w:sz="4" w:space="0" w:color="000000"/>
              <w:bottom w:val="single" w:sz="4" w:space="0" w:color="000000"/>
            </w:tcBorders>
            <w:shd w:val="clear" w:color="auto" w:fill="auto"/>
            <w:vAlign w:val="center"/>
          </w:tcPr>
          <w:p w14:paraId="6419B855" w14:textId="77777777" w:rsidR="00EF6511" w:rsidRDefault="00EF6511" w:rsidP="00C26C42">
            <w:pPr>
              <w:pStyle w:val="Contenudetableau"/>
              <w:spacing w:after="160"/>
              <w:jc w:val="center"/>
            </w:pPr>
            <w:r>
              <w:rPr>
                <w:rFonts w:ascii="Liberation Serif" w:hAnsi="Liberation Serif" w:cs="Liberation Serif"/>
                <w:color w:val="000000"/>
                <w:sz w:val="18"/>
                <w:szCs w:val="18"/>
              </w:rPr>
              <w:t>45</w:t>
            </w:r>
          </w:p>
        </w:tc>
        <w:tc>
          <w:tcPr>
            <w:tcW w:w="446" w:type="dxa"/>
            <w:tcBorders>
              <w:left w:val="single" w:sz="4" w:space="0" w:color="000000"/>
              <w:bottom w:val="single" w:sz="4" w:space="0" w:color="000000"/>
            </w:tcBorders>
            <w:shd w:val="clear" w:color="auto" w:fill="auto"/>
            <w:vAlign w:val="center"/>
          </w:tcPr>
          <w:p w14:paraId="49C1722A" w14:textId="77777777" w:rsidR="00EF6511" w:rsidRDefault="00EF6511" w:rsidP="00C26C42">
            <w:pPr>
              <w:pStyle w:val="Contenudetableau"/>
              <w:spacing w:after="160"/>
              <w:jc w:val="center"/>
            </w:pPr>
            <w:r>
              <w:rPr>
                <w:rFonts w:ascii="Liberation Serif" w:hAnsi="Liberation Serif" w:cs="Liberation Serif"/>
                <w:color w:val="000000"/>
                <w:sz w:val="18"/>
                <w:szCs w:val="18"/>
              </w:rPr>
              <w:t>40</w:t>
            </w:r>
          </w:p>
        </w:tc>
        <w:tc>
          <w:tcPr>
            <w:tcW w:w="446" w:type="dxa"/>
            <w:tcBorders>
              <w:left w:val="single" w:sz="4" w:space="0" w:color="000000"/>
              <w:bottom w:val="single" w:sz="4" w:space="0" w:color="000000"/>
            </w:tcBorders>
            <w:shd w:val="clear" w:color="auto" w:fill="auto"/>
            <w:vAlign w:val="center"/>
          </w:tcPr>
          <w:p w14:paraId="1D459492" w14:textId="77777777" w:rsidR="00EF6511" w:rsidRDefault="00EF6511" w:rsidP="00C26C42">
            <w:pPr>
              <w:pStyle w:val="Contenudetableau"/>
              <w:spacing w:after="160"/>
              <w:jc w:val="center"/>
            </w:pPr>
            <w:r>
              <w:rPr>
                <w:rFonts w:ascii="Liberation Serif" w:hAnsi="Liberation Serif" w:cs="Liberation Serif"/>
                <w:color w:val="000000"/>
                <w:sz w:val="18"/>
                <w:szCs w:val="18"/>
              </w:rPr>
              <w:t>35</w:t>
            </w:r>
          </w:p>
        </w:tc>
        <w:tc>
          <w:tcPr>
            <w:tcW w:w="446" w:type="dxa"/>
            <w:tcBorders>
              <w:left w:val="single" w:sz="4" w:space="0" w:color="000000"/>
              <w:bottom w:val="single" w:sz="4" w:space="0" w:color="000000"/>
            </w:tcBorders>
            <w:shd w:val="clear" w:color="auto" w:fill="auto"/>
            <w:vAlign w:val="center"/>
          </w:tcPr>
          <w:p w14:paraId="11615A51" w14:textId="77777777" w:rsidR="00EF6511" w:rsidRDefault="00EF6511" w:rsidP="00C26C42">
            <w:pPr>
              <w:pStyle w:val="Contenudetableau"/>
              <w:spacing w:after="160"/>
              <w:jc w:val="center"/>
            </w:pPr>
            <w:r>
              <w:rPr>
                <w:rFonts w:ascii="Liberation Serif" w:hAnsi="Liberation Serif" w:cs="Liberation Serif"/>
                <w:color w:val="000000"/>
                <w:sz w:val="18"/>
                <w:szCs w:val="18"/>
              </w:rPr>
              <w:t>30</w:t>
            </w:r>
          </w:p>
        </w:tc>
        <w:tc>
          <w:tcPr>
            <w:tcW w:w="446" w:type="dxa"/>
            <w:tcBorders>
              <w:left w:val="single" w:sz="4" w:space="0" w:color="000000"/>
              <w:bottom w:val="single" w:sz="4" w:space="0" w:color="000000"/>
            </w:tcBorders>
            <w:shd w:val="clear" w:color="auto" w:fill="auto"/>
            <w:vAlign w:val="center"/>
          </w:tcPr>
          <w:p w14:paraId="5ED28E85" w14:textId="77777777" w:rsidR="00EF6511" w:rsidRDefault="00EF6511" w:rsidP="00C26C42">
            <w:pPr>
              <w:pStyle w:val="Contenudetableau"/>
              <w:spacing w:after="160"/>
              <w:jc w:val="center"/>
            </w:pPr>
            <w:r>
              <w:rPr>
                <w:rFonts w:ascii="Liberation Serif" w:hAnsi="Liberation Serif" w:cs="Liberation Serif"/>
                <w:color w:val="000000"/>
                <w:sz w:val="18"/>
                <w:szCs w:val="18"/>
              </w:rPr>
              <w:t>25</w:t>
            </w:r>
          </w:p>
        </w:tc>
        <w:tc>
          <w:tcPr>
            <w:tcW w:w="446" w:type="dxa"/>
            <w:tcBorders>
              <w:left w:val="single" w:sz="4" w:space="0" w:color="000000"/>
              <w:bottom w:val="single" w:sz="4" w:space="0" w:color="000000"/>
            </w:tcBorders>
            <w:shd w:val="clear" w:color="auto" w:fill="auto"/>
            <w:vAlign w:val="center"/>
          </w:tcPr>
          <w:p w14:paraId="4EB26DE4" w14:textId="77777777" w:rsidR="00EF6511" w:rsidRDefault="00EF6511" w:rsidP="00C26C42">
            <w:pPr>
              <w:pStyle w:val="Contenudetableau"/>
              <w:spacing w:after="160"/>
              <w:jc w:val="center"/>
            </w:pPr>
            <w:r>
              <w:rPr>
                <w:rFonts w:ascii="Liberation Serif" w:hAnsi="Liberation Serif" w:cs="Liberation Serif"/>
                <w:color w:val="000000"/>
                <w:sz w:val="18"/>
                <w:szCs w:val="18"/>
              </w:rPr>
              <w:t>20</w:t>
            </w:r>
          </w:p>
        </w:tc>
        <w:tc>
          <w:tcPr>
            <w:tcW w:w="446" w:type="dxa"/>
            <w:tcBorders>
              <w:left w:val="single" w:sz="4" w:space="0" w:color="000000"/>
              <w:bottom w:val="single" w:sz="4" w:space="0" w:color="000000"/>
            </w:tcBorders>
            <w:shd w:val="clear" w:color="auto" w:fill="auto"/>
            <w:vAlign w:val="center"/>
          </w:tcPr>
          <w:p w14:paraId="2E2E9B0C" w14:textId="77777777" w:rsidR="00EF6511" w:rsidRDefault="00EF6511" w:rsidP="00C26C42">
            <w:pPr>
              <w:pStyle w:val="Contenudetableau"/>
              <w:spacing w:after="160"/>
              <w:jc w:val="center"/>
            </w:pPr>
            <w:r>
              <w:rPr>
                <w:rFonts w:ascii="Liberation Serif" w:hAnsi="Liberation Serif" w:cs="Liberation Serif"/>
                <w:color w:val="000000"/>
                <w:sz w:val="18"/>
                <w:szCs w:val="18"/>
              </w:rPr>
              <w:t>15</w:t>
            </w:r>
          </w:p>
        </w:tc>
        <w:tc>
          <w:tcPr>
            <w:tcW w:w="446" w:type="dxa"/>
            <w:tcBorders>
              <w:left w:val="single" w:sz="4" w:space="0" w:color="000000"/>
              <w:bottom w:val="single" w:sz="4" w:space="0" w:color="000000"/>
            </w:tcBorders>
            <w:shd w:val="clear" w:color="auto" w:fill="auto"/>
            <w:vAlign w:val="center"/>
          </w:tcPr>
          <w:p w14:paraId="4CFEDF52" w14:textId="77777777" w:rsidR="00EF6511" w:rsidRDefault="00EF6511" w:rsidP="00C26C42">
            <w:pPr>
              <w:pStyle w:val="Contenudetableau"/>
              <w:spacing w:after="160"/>
              <w:jc w:val="center"/>
            </w:pPr>
            <w:r>
              <w:rPr>
                <w:rFonts w:ascii="Liberation Serif" w:hAnsi="Liberation Serif" w:cs="Liberation Serif"/>
                <w:color w:val="000000"/>
                <w:sz w:val="18"/>
                <w:szCs w:val="18"/>
              </w:rPr>
              <w:t>10</w:t>
            </w:r>
          </w:p>
        </w:tc>
        <w:tc>
          <w:tcPr>
            <w:tcW w:w="597" w:type="dxa"/>
            <w:tcBorders>
              <w:left w:val="single" w:sz="4" w:space="0" w:color="000000"/>
              <w:bottom w:val="single" w:sz="4" w:space="0" w:color="000000"/>
            </w:tcBorders>
            <w:shd w:val="clear" w:color="auto" w:fill="auto"/>
            <w:vAlign w:val="center"/>
          </w:tcPr>
          <w:p w14:paraId="68CA1CF6" w14:textId="77777777" w:rsidR="00EF6511" w:rsidRDefault="00EF6511" w:rsidP="00C26C42">
            <w:pPr>
              <w:pStyle w:val="Contenudetableau"/>
              <w:spacing w:after="160"/>
              <w:jc w:val="center"/>
            </w:pPr>
            <w:r>
              <w:rPr>
                <w:rFonts w:ascii="Liberation Serif" w:hAnsi="Liberation Serif" w:cs="Liberation Serif"/>
                <w:color w:val="000000"/>
                <w:sz w:val="18"/>
                <w:szCs w:val="18"/>
              </w:rPr>
              <w:t>5</w:t>
            </w:r>
          </w:p>
        </w:tc>
        <w:tc>
          <w:tcPr>
            <w:tcW w:w="676" w:type="dxa"/>
            <w:tcBorders>
              <w:left w:val="single" w:sz="4" w:space="0" w:color="000000"/>
              <w:bottom w:val="single" w:sz="4" w:space="0" w:color="000000"/>
              <w:right w:val="single" w:sz="4" w:space="0" w:color="000000"/>
            </w:tcBorders>
            <w:vAlign w:val="center"/>
          </w:tcPr>
          <w:p w14:paraId="2CC5F0D8" w14:textId="77777777" w:rsidR="00EF6511" w:rsidRDefault="00EF6511" w:rsidP="00C26C42">
            <w:pPr>
              <w:pStyle w:val="Contenudetableau"/>
              <w:spacing w:after="160"/>
              <w:jc w:val="center"/>
            </w:pPr>
            <w:r>
              <w:rPr>
                <w:rFonts w:ascii="Liberation Serif" w:hAnsi="Liberation Serif" w:cs="Liberation Serif"/>
                <w:color w:val="000000"/>
                <w:sz w:val="18"/>
                <w:szCs w:val="18"/>
              </w:rPr>
              <w:t>0</w:t>
            </w:r>
          </w:p>
        </w:tc>
      </w:tr>
    </w:tbl>
    <w:p w14:paraId="098C5A97" w14:textId="77777777" w:rsidR="00EF6511" w:rsidRDefault="00EF6511" w:rsidP="00EF6511">
      <w:pPr>
        <w:jc w:val="both"/>
      </w:pPr>
    </w:p>
    <w:p w14:paraId="687C1889" w14:textId="77777777" w:rsidR="00EF6511" w:rsidRDefault="00EF6511" w:rsidP="00EF6511">
      <w:pPr>
        <w:jc w:val="both"/>
      </w:pPr>
      <w:r>
        <w:rPr>
          <w:color w:val="000000"/>
          <w:sz w:val="21"/>
          <w:szCs w:val="21"/>
        </w:rPr>
        <w:t xml:space="preserve">La règle d’arrondi est la suivante : </w:t>
      </w:r>
    </w:p>
    <w:p w14:paraId="7BC63D1F" w14:textId="77777777" w:rsidR="00EF6511" w:rsidRDefault="00EF6511" w:rsidP="00EF6511">
      <w:pPr>
        <w:jc w:val="both"/>
      </w:pPr>
      <w:r>
        <w:rPr>
          <w:color w:val="000000"/>
          <w:sz w:val="21"/>
          <w:szCs w:val="21"/>
        </w:rPr>
        <w:t>- Si le chiffre de la troisième décimale est inférieur à 5, on arrondit à la deuxième décimale inférieure.</w:t>
      </w:r>
      <w:r>
        <w:rPr>
          <w:color w:val="000000"/>
          <w:sz w:val="21"/>
          <w:szCs w:val="21"/>
        </w:rPr>
        <w:br/>
        <w:t>- Si le chiffre de la troisième décimale est supérieur ou égal à 5, on arrondit à la deuxième décimale supérieure</w:t>
      </w:r>
    </w:p>
    <w:p w14:paraId="7F23CA0A" w14:textId="77777777" w:rsidR="00EF6511" w:rsidRDefault="00EF6511" w:rsidP="00EF6511">
      <w:pPr>
        <w:rPr>
          <w:color w:val="000000"/>
          <w:sz w:val="21"/>
          <w:szCs w:val="21"/>
        </w:rPr>
      </w:pPr>
    </w:p>
    <w:p w14:paraId="1B0AE489" w14:textId="77777777" w:rsidR="00EF6511" w:rsidRDefault="00EF6511" w:rsidP="00EF6511">
      <w:r>
        <w:rPr>
          <w:color w:val="000000"/>
          <w:sz w:val="21"/>
          <w:szCs w:val="21"/>
        </w:rPr>
        <w:t>Le nombre maximal de points est 100. Note pour ce sous-critère = (nombre de points obtenus /100) x 10</w:t>
      </w:r>
    </w:p>
    <w:p w14:paraId="0BEE1BD6" w14:textId="77777777" w:rsidR="00EF6511" w:rsidRDefault="00EF6511" w:rsidP="00EF6511">
      <w:pPr>
        <w:jc w:val="both"/>
        <w:rPr>
          <w:color w:val="000000"/>
          <w:sz w:val="21"/>
          <w:szCs w:val="21"/>
        </w:rPr>
      </w:pPr>
    </w:p>
    <w:p w14:paraId="23ED7638" w14:textId="77777777" w:rsidR="00FE6016" w:rsidRDefault="00FE6016" w:rsidP="00A90D18">
      <w:pPr>
        <w:suppressAutoHyphens w:val="0"/>
        <w:rPr>
          <w:b/>
          <w:color w:val="000000"/>
          <w:lang w:eastAsia="fr-FR"/>
        </w:rPr>
      </w:pPr>
    </w:p>
    <w:p w14:paraId="308AA2F2" w14:textId="77777777" w:rsidR="002F5E8E" w:rsidRDefault="002F5E8E" w:rsidP="002F5E8E">
      <w:pPr>
        <w:suppressAutoHyphens w:val="0"/>
        <w:jc w:val="center"/>
        <w:rPr>
          <w:color w:val="000000"/>
          <w:sz w:val="32"/>
          <w:u w:val="single"/>
          <w:lang w:eastAsia="fr-FR"/>
        </w:rPr>
      </w:pPr>
    </w:p>
    <w:p w14:paraId="00CFAC2B" w14:textId="49F0A4EB" w:rsidR="001A19E2" w:rsidRDefault="001A19E2" w:rsidP="001A19E2">
      <w:pPr>
        <w:rPr>
          <w:color w:val="000000"/>
        </w:rPr>
      </w:pPr>
      <w:r>
        <w:rPr>
          <w:color w:val="000000"/>
        </w:rPr>
        <w:t>CALCUL FINAL</w:t>
      </w:r>
    </w:p>
    <w:p w14:paraId="2FF39B2C" w14:textId="2F94AB9F" w:rsidR="001A19E2" w:rsidRDefault="001A19E2" w:rsidP="001A19E2">
      <w:pPr>
        <w:rPr>
          <w:color w:val="000000"/>
        </w:rPr>
      </w:pPr>
    </w:p>
    <w:tbl>
      <w:tblPr>
        <w:tblStyle w:val="Grilledutableau"/>
        <w:tblW w:w="9033" w:type="dxa"/>
        <w:tblLook w:val="04A0" w:firstRow="1" w:lastRow="0" w:firstColumn="1" w:lastColumn="0" w:noHBand="0" w:noVBand="1"/>
      </w:tblPr>
      <w:tblGrid>
        <w:gridCol w:w="1451"/>
        <w:gridCol w:w="3502"/>
        <w:gridCol w:w="738"/>
        <w:gridCol w:w="1100"/>
        <w:gridCol w:w="1208"/>
        <w:gridCol w:w="1034"/>
      </w:tblGrid>
      <w:tr w:rsidR="001A19E2" w:rsidRPr="00DE4089" w14:paraId="75B53A71" w14:textId="77777777" w:rsidTr="0030591C">
        <w:trPr>
          <w:trHeight w:val="145"/>
        </w:trPr>
        <w:tc>
          <w:tcPr>
            <w:tcW w:w="9033" w:type="dxa"/>
            <w:gridSpan w:val="6"/>
          </w:tcPr>
          <w:p w14:paraId="3723DBD5" w14:textId="2CDFC0A7" w:rsidR="001A19E2" w:rsidRPr="00DE4089" w:rsidRDefault="001A19E2" w:rsidP="006C7351">
            <w:pPr>
              <w:rPr>
                <w:b/>
                <w:bCs/>
                <w:sz w:val="18"/>
              </w:rPr>
            </w:pPr>
          </w:p>
        </w:tc>
      </w:tr>
      <w:tr w:rsidR="001A19E2" w:rsidRPr="00DE4089" w14:paraId="3E898644" w14:textId="77777777" w:rsidTr="0030591C">
        <w:trPr>
          <w:trHeight w:val="795"/>
        </w:trPr>
        <w:tc>
          <w:tcPr>
            <w:tcW w:w="1451" w:type="dxa"/>
            <w:hideMark/>
          </w:tcPr>
          <w:p w14:paraId="448FE681" w14:textId="77777777" w:rsidR="001A19E2" w:rsidRPr="00DE4089" w:rsidRDefault="001A19E2" w:rsidP="0030591C">
            <w:pPr>
              <w:spacing w:after="160" w:line="259" w:lineRule="auto"/>
              <w:rPr>
                <w:sz w:val="18"/>
              </w:rPr>
            </w:pPr>
            <w:r w:rsidRPr="00DE4089">
              <w:rPr>
                <w:b/>
                <w:bCs/>
                <w:sz w:val="18"/>
              </w:rPr>
              <w:t>Critère</w:t>
            </w:r>
            <w:r>
              <w:rPr>
                <w:b/>
                <w:bCs/>
                <w:sz w:val="18"/>
              </w:rPr>
              <w:t>s</w:t>
            </w:r>
          </w:p>
        </w:tc>
        <w:tc>
          <w:tcPr>
            <w:tcW w:w="3502" w:type="dxa"/>
            <w:hideMark/>
          </w:tcPr>
          <w:p w14:paraId="5F8ABA9A" w14:textId="77777777" w:rsidR="001A19E2" w:rsidRPr="00DE4089" w:rsidRDefault="001A19E2" w:rsidP="0030591C">
            <w:pPr>
              <w:spacing w:after="160" w:line="259" w:lineRule="auto"/>
              <w:rPr>
                <w:sz w:val="18"/>
              </w:rPr>
            </w:pPr>
            <w:r w:rsidRPr="00DE4089">
              <w:rPr>
                <w:b/>
                <w:bCs/>
                <w:sz w:val="18"/>
              </w:rPr>
              <w:t>Sous-critère</w:t>
            </w:r>
          </w:p>
        </w:tc>
        <w:tc>
          <w:tcPr>
            <w:tcW w:w="738" w:type="dxa"/>
            <w:hideMark/>
          </w:tcPr>
          <w:p w14:paraId="68259AAE" w14:textId="77777777" w:rsidR="001A19E2" w:rsidRPr="00DE4089" w:rsidRDefault="001A19E2" w:rsidP="0030591C">
            <w:pPr>
              <w:spacing w:after="160" w:line="259" w:lineRule="auto"/>
              <w:rPr>
                <w:sz w:val="18"/>
              </w:rPr>
            </w:pPr>
            <w:r w:rsidRPr="00DE4089">
              <w:rPr>
                <w:b/>
                <w:bCs/>
                <w:sz w:val="18"/>
              </w:rPr>
              <w:t>Note du sous-critère</w:t>
            </w:r>
          </w:p>
        </w:tc>
        <w:tc>
          <w:tcPr>
            <w:tcW w:w="1100" w:type="dxa"/>
            <w:hideMark/>
          </w:tcPr>
          <w:p w14:paraId="05AC0544" w14:textId="77777777" w:rsidR="001A19E2" w:rsidRPr="00DE4089" w:rsidRDefault="001A19E2" w:rsidP="0030591C">
            <w:pPr>
              <w:spacing w:after="160" w:line="259" w:lineRule="auto"/>
              <w:rPr>
                <w:sz w:val="18"/>
              </w:rPr>
            </w:pPr>
            <w:r w:rsidRPr="00DE4089">
              <w:rPr>
                <w:b/>
                <w:bCs/>
                <w:sz w:val="18"/>
              </w:rPr>
              <w:t>Coefficient du sous-critère</w:t>
            </w:r>
          </w:p>
        </w:tc>
        <w:tc>
          <w:tcPr>
            <w:tcW w:w="1206" w:type="dxa"/>
            <w:hideMark/>
          </w:tcPr>
          <w:p w14:paraId="3352C570" w14:textId="77777777" w:rsidR="001A19E2" w:rsidRPr="00DE4089" w:rsidRDefault="001A19E2" w:rsidP="0030591C">
            <w:pPr>
              <w:spacing w:after="160" w:line="259" w:lineRule="auto"/>
              <w:rPr>
                <w:sz w:val="18"/>
              </w:rPr>
            </w:pPr>
            <w:r w:rsidRPr="00DE4089">
              <w:rPr>
                <w:b/>
                <w:bCs/>
                <w:sz w:val="18"/>
              </w:rPr>
              <w:t>Note du critère</w:t>
            </w:r>
          </w:p>
        </w:tc>
        <w:tc>
          <w:tcPr>
            <w:tcW w:w="1033" w:type="dxa"/>
            <w:hideMark/>
          </w:tcPr>
          <w:p w14:paraId="096D3B53" w14:textId="77777777" w:rsidR="001A19E2" w:rsidRPr="00DE4089" w:rsidRDefault="001A19E2" w:rsidP="0030591C">
            <w:pPr>
              <w:spacing w:after="160" w:line="259" w:lineRule="auto"/>
              <w:rPr>
                <w:sz w:val="18"/>
              </w:rPr>
            </w:pPr>
            <w:r w:rsidRPr="00DE4089">
              <w:rPr>
                <w:b/>
                <w:bCs/>
                <w:sz w:val="18"/>
              </w:rPr>
              <w:t>Total des notes des critères</w:t>
            </w:r>
          </w:p>
        </w:tc>
      </w:tr>
      <w:tr w:rsidR="001A19E2" w:rsidRPr="00DE4089" w14:paraId="2B307F3F" w14:textId="77777777" w:rsidTr="0030591C">
        <w:trPr>
          <w:trHeight w:val="359"/>
        </w:trPr>
        <w:tc>
          <w:tcPr>
            <w:tcW w:w="1451" w:type="dxa"/>
            <w:vMerge w:val="restart"/>
            <w:hideMark/>
          </w:tcPr>
          <w:p w14:paraId="3CF0B180" w14:textId="77777777" w:rsidR="001A19E2" w:rsidRPr="00DE4089" w:rsidRDefault="001A19E2" w:rsidP="0030591C">
            <w:pPr>
              <w:spacing w:after="160" w:line="259" w:lineRule="auto"/>
              <w:rPr>
                <w:sz w:val="18"/>
              </w:rPr>
            </w:pPr>
            <w:r w:rsidRPr="00DE4089">
              <w:rPr>
                <w:b/>
                <w:bCs/>
                <w:sz w:val="18"/>
              </w:rPr>
              <w:t>1. Documentation</w:t>
            </w:r>
          </w:p>
        </w:tc>
        <w:tc>
          <w:tcPr>
            <w:tcW w:w="3502" w:type="dxa"/>
            <w:hideMark/>
          </w:tcPr>
          <w:p w14:paraId="78D64A52" w14:textId="77777777" w:rsidR="001A19E2" w:rsidRPr="00DE4089" w:rsidRDefault="001A19E2" w:rsidP="0030591C">
            <w:pPr>
              <w:spacing w:after="160" w:line="259" w:lineRule="auto"/>
              <w:rPr>
                <w:sz w:val="18"/>
              </w:rPr>
            </w:pPr>
            <w:r w:rsidRPr="00DE4089">
              <w:rPr>
                <w:sz w:val="18"/>
              </w:rPr>
              <w:t>1.1. Durée de disponibilité de la documentation technique</w:t>
            </w:r>
            <w:r w:rsidRPr="00DB7288">
              <w:rPr>
                <w:strike/>
                <w:sz w:val="18"/>
              </w:rPr>
              <w:t xml:space="preserve"> </w:t>
            </w:r>
          </w:p>
        </w:tc>
        <w:tc>
          <w:tcPr>
            <w:tcW w:w="738" w:type="dxa"/>
            <w:hideMark/>
          </w:tcPr>
          <w:p w14:paraId="4FEE2F4A" w14:textId="77777777" w:rsidR="001A19E2" w:rsidRPr="00DE4089" w:rsidRDefault="001A19E2" w:rsidP="0030591C">
            <w:pPr>
              <w:spacing w:after="160" w:line="259" w:lineRule="auto"/>
              <w:rPr>
                <w:sz w:val="18"/>
              </w:rPr>
            </w:pPr>
            <w:r w:rsidRPr="00DE4089">
              <w:rPr>
                <w:sz w:val="18"/>
              </w:rPr>
              <w:t>▀▀/10</w:t>
            </w:r>
          </w:p>
        </w:tc>
        <w:tc>
          <w:tcPr>
            <w:tcW w:w="1100" w:type="dxa"/>
            <w:hideMark/>
          </w:tcPr>
          <w:p w14:paraId="7F98FB54" w14:textId="77777777" w:rsidR="001A19E2" w:rsidRPr="00DE4089" w:rsidRDefault="001A19E2" w:rsidP="0030591C">
            <w:pPr>
              <w:spacing w:after="160" w:line="259" w:lineRule="auto"/>
              <w:rPr>
                <w:sz w:val="18"/>
              </w:rPr>
            </w:pPr>
            <w:r w:rsidRPr="00DE4089">
              <w:rPr>
                <w:sz w:val="18"/>
              </w:rPr>
              <w:t>2</w:t>
            </w:r>
          </w:p>
        </w:tc>
        <w:tc>
          <w:tcPr>
            <w:tcW w:w="1206" w:type="dxa"/>
            <w:vMerge w:val="restart"/>
            <w:hideMark/>
          </w:tcPr>
          <w:p w14:paraId="2AEEB05D" w14:textId="77777777" w:rsidR="001A19E2" w:rsidRPr="00072D7E" w:rsidRDefault="001A19E2" w:rsidP="0030591C">
            <w:pPr>
              <w:spacing w:after="160" w:line="259" w:lineRule="auto"/>
            </w:pPr>
            <w:r w:rsidRPr="00DE4089">
              <w:rPr>
                <w:sz w:val="18"/>
              </w:rPr>
              <w:t>▀▀</w:t>
            </w:r>
            <w:r>
              <w:rPr>
                <w:sz w:val="18"/>
              </w:rPr>
              <w:t>/25</w:t>
            </w:r>
          </w:p>
        </w:tc>
        <w:tc>
          <w:tcPr>
            <w:tcW w:w="1033" w:type="dxa"/>
            <w:vMerge w:val="restart"/>
            <w:hideMark/>
          </w:tcPr>
          <w:p w14:paraId="21F0BA87" w14:textId="77777777" w:rsidR="001A19E2" w:rsidRPr="00DE4089" w:rsidRDefault="001A19E2" w:rsidP="0030591C">
            <w:pPr>
              <w:spacing w:after="160" w:line="259" w:lineRule="auto"/>
              <w:rPr>
                <w:sz w:val="18"/>
              </w:rPr>
            </w:pPr>
            <w:r w:rsidRPr="00DE4089">
              <w:rPr>
                <w:sz w:val="18"/>
              </w:rPr>
              <w:t>▀▀/100</w:t>
            </w:r>
          </w:p>
        </w:tc>
      </w:tr>
      <w:tr w:rsidR="001A19E2" w:rsidRPr="00DE4089" w14:paraId="7009479F" w14:textId="77777777" w:rsidTr="0030591C">
        <w:trPr>
          <w:trHeight w:val="359"/>
        </w:trPr>
        <w:tc>
          <w:tcPr>
            <w:tcW w:w="1451" w:type="dxa"/>
            <w:vMerge/>
          </w:tcPr>
          <w:p w14:paraId="7E8E622F" w14:textId="77777777" w:rsidR="001A19E2" w:rsidRPr="00DE4089" w:rsidRDefault="001A19E2" w:rsidP="0030591C">
            <w:pPr>
              <w:rPr>
                <w:b/>
                <w:bCs/>
                <w:sz w:val="18"/>
              </w:rPr>
            </w:pPr>
          </w:p>
        </w:tc>
        <w:tc>
          <w:tcPr>
            <w:tcW w:w="3502" w:type="dxa"/>
            <w:shd w:val="clear" w:color="auto" w:fill="auto"/>
          </w:tcPr>
          <w:p w14:paraId="37599E29" w14:textId="77777777" w:rsidR="001A19E2" w:rsidRPr="00072D7E" w:rsidRDefault="001A19E2" w:rsidP="0030591C">
            <w:pPr>
              <w:rPr>
                <w:sz w:val="18"/>
              </w:rPr>
            </w:pPr>
            <w:r w:rsidRPr="00072D7E">
              <w:rPr>
                <w:sz w:val="18"/>
              </w:rPr>
              <w:t xml:space="preserve">1.2 Accompagnement du consommateur pour le diagnostic et la réparation </w:t>
            </w:r>
          </w:p>
        </w:tc>
        <w:tc>
          <w:tcPr>
            <w:tcW w:w="738" w:type="dxa"/>
            <w:shd w:val="clear" w:color="auto" w:fill="auto"/>
          </w:tcPr>
          <w:p w14:paraId="041552C1" w14:textId="77777777" w:rsidR="001A19E2" w:rsidRPr="00072D7E" w:rsidRDefault="001A19E2" w:rsidP="0030591C">
            <w:pPr>
              <w:rPr>
                <w:sz w:val="18"/>
              </w:rPr>
            </w:pPr>
            <w:r w:rsidRPr="00072D7E">
              <w:rPr>
                <w:sz w:val="18"/>
              </w:rPr>
              <w:t>▀▀/10</w:t>
            </w:r>
          </w:p>
        </w:tc>
        <w:tc>
          <w:tcPr>
            <w:tcW w:w="1100" w:type="dxa"/>
            <w:shd w:val="clear" w:color="auto" w:fill="auto"/>
          </w:tcPr>
          <w:p w14:paraId="41147102" w14:textId="77777777" w:rsidR="001A19E2" w:rsidRPr="00072D7E" w:rsidRDefault="001A19E2" w:rsidP="0030591C">
            <w:pPr>
              <w:rPr>
                <w:b/>
                <w:sz w:val="18"/>
              </w:rPr>
            </w:pPr>
            <w:r w:rsidRPr="00DE4089">
              <w:rPr>
                <w:sz w:val="18"/>
              </w:rPr>
              <w:t>0,</w:t>
            </w:r>
            <w:r>
              <w:rPr>
                <w:sz w:val="18"/>
              </w:rPr>
              <w:t>5</w:t>
            </w:r>
          </w:p>
        </w:tc>
        <w:tc>
          <w:tcPr>
            <w:tcW w:w="1206" w:type="dxa"/>
            <w:vMerge/>
          </w:tcPr>
          <w:p w14:paraId="48402AB9" w14:textId="77777777" w:rsidR="001A19E2" w:rsidRPr="009247FA" w:rsidRDefault="001A19E2" w:rsidP="0030591C">
            <w:pPr>
              <w:rPr>
                <w:b/>
                <w:color w:val="00B050"/>
              </w:rPr>
            </w:pPr>
          </w:p>
        </w:tc>
        <w:tc>
          <w:tcPr>
            <w:tcW w:w="1033" w:type="dxa"/>
            <w:vMerge/>
          </w:tcPr>
          <w:p w14:paraId="60B3E29B" w14:textId="77777777" w:rsidR="001A19E2" w:rsidRPr="00DE4089" w:rsidRDefault="001A19E2" w:rsidP="0030591C">
            <w:pPr>
              <w:rPr>
                <w:sz w:val="18"/>
              </w:rPr>
            </w:pPr>
          </w:p>
        </w:tc>
      </w:tr>
      <w:tr w:rsidR="001A19E2" w:rsidRPr="00DE4089" w14:paraId="4A8CE031" w14:textId="77777777" w:rsidTr="0030591C">
        <w:trPr>
          <w:trHeight w:val="454"/>
        </w:trPr>
        <w:tc>
          <w:tcPr>
            <w:tcW w:w="1451" w:type="dxa"/>
            <w:vMerge w:val="restart"/>
            <w:hideMark/>
          </w:tcPr>
          <w:p w14:paraId="2F0D8D82" w14:textId="77777777" w:rsidR="001A19E2" w:rsidRPr="00DE4089" w:rsidRDefault="001A19E2" w:rsidP="0030591C">
            <w:pPr>
              <w:spacing w:after="160" w:line="259" w:lineRule="auto"/>
              <w:rPr>
                <w:sz w:val="18"/>
              </w:rPr>
            </w:pPr>
            <w:r w:rsidRPr="00DE4089">
              <w:rPr>
                <w:b/>
                <w:bCs/>
                <w:sz w:val="18"/>
              </w:rPr>
              <w:t>2. Démontabilité et accès, outils, fixations</w:t>
            </w:r>
          </w:p>
        </w:tc>
        <w:tc>
          <w:tcPr>
            <w:tcW w:w="3502" w:type="dxa"/>
            <w:hideMark/>
          </w:tcPr>
          <w:p w14:paraId="35FA79B0" w14:textId="77777777" w:rsidR="001A19E2" w:rsidRPr="00DE4089" w:rsidRDefault="001A19E2" w:rsidP="0030591C">
            <w:pPr>
              <w:spacing w:after="160" w:line="259" w:lineRule="auto"/>
              <w:rPr>
                <w:sz w:val="18"/>
              </w:rPr>
            </w:pPr>
            <w:r w:rsidRPr="00DE4089">
              <w:rPr>
                <w:sz w:val="18"/>
              </w:rPr>
              <w:t>2.1.Facilité de démontage des pièces de la liste 2*</w:t>
            </w:r>
          </w:p>
        </w:tc>
        <w:tc>
          <w:tcPr>
            <w:tcW w:w="738" w:type="dxa"/>
            <w:hideMark/>
          </w:tcPr>
          <w:p w14:paraId="651B1706" w14:textId="77777777" w:rsidR="001A19E2" w:rsidRPr="00DE4089" w:rsidRDefault="001A19E2" w:rsidP="0030591C">
            <w:pPr>
              <w:spacing w:after="160" w:line="259" w:lineRule="auto"/>
              <w:rPr>
                <w:sz w:val="18"/>
              </w:rPr>
            </w:pPr>
            <w:r w:rsidRPr="00DE4089">
              <w:rPr>
                <w:sz w:val="18"/>
              </w:rPr>
              <w:t>▀▀/10</w:t>
            </w:r>
          </w:p>
        </w:tc>
        <w:tc>
          <w:tcPr>
            <w:tcW w:w="1100" w:type="dxa"/>
            <w:hideMark/>
          </w:tcPr>
          <w:p w14:paraId="5B4F22F6" w14:textId="77777777" w:rsidR="001A19E2" w:rsidRPr="00DE4089" w:rsidRDefault="001A19E2" w:rsidP="0030591C">
            <w:pPr>
              <w:spacing w:after="160" w:line="259" w:lineRule="auto"/>
              <w:rPr>
                <w:sz w:val="18"/>
              </w:rPr>
            </w:pPr>
            <w:r>
              <w:rPr>
                <w:sz w:val="18"/>
              </w:rPr>
              <w:t>1,3</w:t>
            </w:r>
          </w:p>
        </w:tc>
        <w:tc>
          <w:tcPr>
            <w:tcW w:w="1206" w:type="dxa"/>
            <w:vMerge w:val="restart"/>
            <w:hideMark/>
          </w:tcPr>
          <w:p w14:paraId="05FD12C9" w14:textId="77777777" w:rsidR="001A19E2" w:rsidRPr="009247FA" w:rsidRDefault="001A19E2" w:rsidP="0030591C">
            <w:pPr>
              <w:spacing w:after="160" w:line="259" w:lineRule="auto"/>
              <w:rPr>
                <w:b/>
                <w:color w:val="00B050"/>
              </w:rPr>
            </w:pPr>
            <w:r w:rsidRPr="00DE4089">
              <w:rPr>
                <w:sz w:val="18"/>
              </w:rPr>
              <w:t>▀▀</w:t>
            </w:r>
            <w:r>
              <w:rPr>
                <w:sz w:val="18"/>
              </w:rPr>
              <w:t>/25</w:t>
            </w:r>
          </w:p>
        </w:tc>
        <w:tc>
          <w:tcPr>
            <w:tcW w:w="0" w:type="auto"/>
            <w:vMerge/>
            <w:hideMark/>
          </w:tcPr>
          <w:p w14:paraId="58C64D35" w14:textId="77777777" w:rsidR="001A19E2" w:rsidRPr="00DE4089" w:rsidRDefault="001A19E2" w:rsidP="0030591C">
            <w:pPr>
              <w:spacing w:after="160" w:line="259" w:lineRule="auto"/>
              <w:rPr>
                <w:sz w:val="18"/>
              </w:rPr>
            </w:pPr>
          </w:p>
        </w:tc>
      </w:tr>
      <w:tr w:rsidR="001A19E2" w:rsidRPr="00DE4089" w14:paraId="3FF5F98A" w14:textId="77777777" w:rsidTr="0030591C">
        <w:trPr>
          <w:trHeight w:val="293"/>
        </w:trPr>
        <w:tc>
          <w:tcPr>
            <w:tcW w:w="1451" w:type="dxa"/>
            <w:vMerge/>
            <w:hideMark/>
          </w:tcPr>
          <w:p w14:paraId="19818DE5" w14:textId="77777777" w:rsidR="001A19E2" w:rsidRPr="00DE4089" w:rsidRDefault="001A19E2" w:rsidP="0030591C">
            <w:pPr>
              <w:spacing w:after="160" w:line="259" w:lineRule="auto"/>
              <w:rPr>
                <w:sz w:val="18"/>
              </w:rPr>
            </w:pPr>
          </w:p>
        </w:tc>
        <w:tc>
          <w:tcPr>
            <w:tcW w:w="3502" w:type="dxa"/>
            <w:hideMark/>
          </w:tcPr>
          <w:p w14:paraId="1A2D58B8" w14:textId="77777777" w:rsidR="001A19E2" w:rsidRPr="00DE4089" w:rsidRDefault="001A19E2" w:rsidP="0030591C">
            <w:pPr>
              <w:spacing w:after="160" w:line="259" w:lineRule="auto"/>
              <w:rPr>
                <w:sz w:val="18"/>
              </w:rPr>
            </w:pPr>
            <w:r w:rsidRPr="00DE4089">
              <w:rPr>
                <w:sz w:val="18"/>
              </w:rPr>
              <w:t>2.2. Outils nécessaires (liste 2)</w:t>
            </w:r>
          </w:p>
        </w:tc>
        <w:tc>
          <w:tcPr>
            <w:tcW w:w="738" w:type="dxa"/>
            <w:hideMark/>
          </w:tcPr>
          <w:p w14:paraId="58B14C1B" w14:textId="77777777" w:rsidR="001A19E2" w:rsidRPr="00DE4089" w:rsidRDefault="001A19E2" w:rsidP="0030591C">
            <w:pPr>
              <w:spacing w:after="160" w:line="259" w:lineRule="auto"/>
              <w:rPr>
                <w:sz w:val="18"/>
              </w:rPr>
            </w:pPr>
            <w:r w:rsidRPr="00DE4089">
              <w:rPr>
                <w:sz w:val="18"/>
              </w:rPr>
              <w:t>▀▀/10</w:t>
            </w:r>
          </w:p>
        </w:tc>
        <w:tc>
          <w:tcPr>
            <w:tcW w:w="1100" w:type="dxa"/>
            <w:hideMark/>
          </w:tcPr>
          <w:p w14:paraId="24C189AB" w14:textId="77777777" w:rsidR="001A19E2" w:rsidRPr="00DE4089" w:rsidRDefault="001A19E2" w:rsidP="0030591C">
            <w:pPr>
              <w:spacing w:after="160" w:line="259" w:lineRule="auto"/>
              <w:rPr>
                <w:sz w:val="18"/>
              </w:rPr>
            </w:pPr>
            <w:r w:rsidRPr="00DE4089">
              <w:rPr>
                <w:sz w:val="18"/>
              </w:rPr>
              <w:t>0,</w:t>
            </w:r>
            <w:r>
              <w:rPr>
                <w:sz w:val="18"/>
              </w:rPr>
              <w:t>6</w:t>
            </w:r>
          </w:p>
        </w:tc>
        <w:tc>
          <w:tcPr>
            <w:tcW w:w="0" w:type="auto"/>
            <w:vMerge/>
            <w:hideMark/>
          </w:tcPr>
          <w:p w14:paraId="2FCB2124" w14:textId="77777777" w:rsidR="001A19E2" w:rsidRPr="009247FA" w:rsidRDefault="001A19E2" w:rsidP="0030591C">
            <w:pPr>
              <w:spacing w:after="160" w:line="259" w:lineRule="auto"/>
              <w:rPr>
                <w:b/>
                <w:color w:val="00B050"/>
              </w:rPr>
            </w:pPr>
          </w:p>
        </w:tc>
        <w:tc>
          <w:tcPr>
            <w:tcW w:w="0" w:type="auto"/>
            <w:vMerge/>
            <w:hideMark/>
          </w:tcPr>
          <w:p w14:paraId="1EC32883" w14:textId="77777777" w:rsidR="001A19E2" w:rsidRPr="00DE4089" w:rsidRDefault="001A19E2" w:rsidP="0030591C">
            <w:pPr>
              <w:spacing w:after="160" w:line="259" w:lineRule="auto"/>
              <w:rPr>
                <w:sz w:val="18"/>
              </w:rPr>
            </w:pPr>
          </w:p>
        </w:tc>
      </w:tr>
      <w:tr w:rsidR="001A19E2" w:rsidRPr="00DE4089" w14:paraId="25183D95" w14:textId="77777777" w:rsidTr="0030591C">
        <w:trPr>
          <w:trHeight w:val="636"/>
        </w:trPr>
        <w:tc>
          <w:tcPr>
            <w:tcW w:w="1451" w:type="dxa"/>
            <w:vMerge/>
            <w:hideMark/>
          </w:tcPr>
          <w:p w14:paraId="5A72F5B4" w14:textId="77777777" w:rsidR="001A19E2" w:rsidRPr="00DE4089" w:rsidRDefault="001A19E2" w:rsidP="0030591C">
            <w:pPr>
              <w:spacing w:after="160" w:line="259" w:lineRule="auto"/>
              <w:rPr>
                <w:sz w:val="18"/>
              </w:rPr>
            </w:pPr>
          </w:p>
        </w:tc>
        <w:tc>
          <w:tcPr>
            <w:tcW w:w="3502" w:type="dxa"/>
            <w:hideMark/>
          </w:tcPr>
          <w:p w14:paraId="0748DAAD" w14:textId="77777777" w:rsidR="001A19E2" w:rsidRPr="00DE4089" w:rsidRDefault="001A19E2" w:rsidP="0030591C">
            <w:pPr>
              <w:spacing w:after="160" w:line="259" w:lineRule="auto"/>
              <w:rPr>
                <w:sz w:val="18"/>
              </w:rPr>
            </w:pPr>
            <w:r w:rsidRPr="00DE4089">
              <w:rPr>
                <w:sz w:val="18"/>
              </w:rPr>
              <w:t>2.3. Caractéristiques des fixations entre les pièces de la liste 1** et de la liste 2</w:t>
            </w:r>
          </w:p>
        </w:tc>
        <w:tc>
          <w:tcPr>
            <w:tcW w:w="738" w:type="dxa"/>
            <w:hideMark/>
          </w:tcPr>
          <w:p w14:paraId="10F9E1FD" w14:textId="77777777" w:rsidR="001A19E2" w:rsidRPr="00DE4089" w:rsidRDefault="001A19E2" w:rsidP="0030591C">
            <w:pPr>
              <w:spacing w:after="160" w:line="259" w:lineRule="auto"/>
              <w:rPr>
                <w:sz w:val="18"/>
              </w:rPr>
            </w:pPr>
            <w:r w:rsidRPr="00DE4089">
              <w:rPr>
                <w:sz w:val="18"/>
              </w:rPr>
              <w:t>▀▀/10</w:t>
            </w:r>
          </w:p>
        </w:tc>
        <w:tc>
          <w:tcPr>
            <w:tcW w:w="1100" w:type="dxa"/>
            <w:hideMark/>
          </w:tcPr>
          <w:p w14:paraId="5D5F50CB" w14:textId="77777777" w:rsidR="001A19E2" w:rsidRPr="00DE4089" w:rsidRDefault="001A19E2" w:rsidP="0030591C">
            <w:pPr>
              <w:spacing w:after="160" w:line="259" w:lineRule="auto"/>
              <w:rPr>
                <w:sz w:val="18"/>
              </w:rPr>
            </w:pPr>
            <w:r w:rsidRPr="00DE4089">
              <w:rPr>
                <w:sz w:val="18"/>
              </w:rPr>
              <w:t>0,</w:t>
            </w:r>
            <w:r>
              <w:rPr>
                <w:sz w:val="18"/>
              </w:rPr>
              <w:t>6</w:t>
            </w:r>
          </w:p>
        </w:tc>
        <w:tc>
          <w:tcPr>
            <w:tcW w:w="0" w:type="auto"/>
            <w:vMerge/>
            <w:hideMark/>
          </w:tcPr>
          <w:p w14:paraId="2CAB6A31" w14:textId="77777777" w:rsidR="001A19E2" w:rsidRPr="009247FA" w:rsidRDefault="001A19E2" w:rsidP="0030591C">
            <w:pPr>
              <w:spacing w:after="160" w:line="259" w:lineRule="auto"/>
              <w:rPr>
                <w:b/>
                <w:color w:val="00B050"/>
              </w:rPr>
            </w:pPr>
          </w:p>
        </w:tc>
        <w:tc>
          <w:tcPr>
            <w:tcW w:w="0" w:type="auto"/>
            <w:vMerge/>
            <w:hideMark/>
          </w:tcPr>
          <w:p w14:paraId="4715A999" w14:textId="77777777" w:rsidR="001A19E2" w:rsidRPr="00DE4089" w:rsidRDefault="001A19E2" w:rsidP="0030591C">
            <w:pPr>
              <w:spacing w:after="160" w:line="259" w:lineRule="auto"/>
              <w:rPr>
                <w:sz w:val="18"/>
              </w:rPr>
            </w:pPr>
          </w:p>
        </w:tc>
      </w:tr>
      <w:tr w:rsidR="001A19E2" w:rsidRPr="00DE4089" w14:paraId="01A9B588" w14:textId="77777777" w:rsidTr="0030591C">
        <w:trPr>
          <w:trHeight w:val="454"/>
        </w:trPr>
        <w:tc>
          <w:tcPr>
            <w:tcW w:w="1451" w:type="dxa"/>
            <w:vMerge w:val="restart"/>
            <w:hideMark/>
          </w:tcPr>
          <w:p w14:paraId="2DFF3F4B" w14:textId="77777777" w:rsidR="001A19E2" w:rsidRPr="00DE4089" w:rsidRDefault="001A19E2" w:rsidP="0030591C">
            <w:pPr>
              <w:spacing w:after="160" w:line="259" w:lineRule="auto"/>
              <w:rPr>
                <w:sz w:val="18"/>
              </w:rPr>
            </w:pPr>
            <w:r w:rsidRPr="00DE4089">
              <w:rPr>
                <w:b/>
                <w:bCs/>
                <w:sz w:val="18"/>
              </w:rPr>
              <w:t>3. Disponibilité des pièces détachées</w:t>
            </w:r>
          </w:p>
        </w:tc>
        <w:tc>
          <w:tcPr>
            <w:tcW w:w="3502" w:type="dxa"/>
            <w:hideMark/>
          </w:tcPr>
          <w:p w14:paraId="342BE2A2" w14:textId="77777777" w:rsidR="001A19E2" w:rsidRPr="00DE4089" w:rsidRDefault="001A19E2" w:rsidP="0030591C">
            <w:pPr>
              <w:spacing w:after="160" w:line="259" w:lineRule="auto"/>
              <w:rPr>
                <w:sz w:val="18"/>
              </w:rPr>
            </w:pPr>
            <w:r w:rsidRPr="00DE4089">
              <w:rPr>
                <w:sz w:val="18"/>
              </w:rPr>
              <w:t>3.1.Durée de disponibilité des pièces de la liste 2</w:t>
            </w:r>
          </w:p>
        </w:tc>
        <w:tc>
          <w:tcPr>
            <w:tcW w:w="738" w:type="dxa"/>
            <w:hideMark/>
          </w:tcPr>
          <w:p w14:paraId="12A23825" w14:textId="77777777" w:rsidR="001A19E2" w:rsidRPr="00DE4089" w:rsidRDefault="001A19E2" w:rsidP="0030591C">
            <w:pPr>
              <w:spacing w:after="160" w:line="259" w:lineRule="auto"/>
              <w:rPr>
                <w:sz w:val="18"/>
              </w:rPr>
            </w:pPr>
            <w:r w:rsidRPr="00DE4089">
              <w:rPr>
                <w:sz w:val="18"/>
              </w:rPr>
              <w:t>▀▀/10</w:t>
            </w:r>
          </w:p>
        </w:tc>
        <w:tc>
          <w:tcPr>
            <w:tcW w:w="1100" w:type="dxa"/>
            <w:hideMark/>
          </w:tcPr>
          <w:p w14:paraId="7450AE5E" w14:textId="77777777" w:rsidR="001A19E2" w:rsidRPr="00DE4089" w:rsidRDefault="001A19E2" w:rsidP="0030591C">
            <w:pPr>
              <w:spacing w:after="160" w:line="259" w:lineRule="auto"/>
              <w:rPr>
                <w:sz w:val="18"/>
              </w:rPr>
            </w:pPr>
            <w:r w:rsidRPr="00DE4089">
              <w:rPr>
                <w:sz w:val="18"/>
              </w:rPr>
              <w:t>1</w:t>
            </w:r>
            <w:r>
              <w:rPr>
                <w:sz w:val="18"/>
              </w:rPr>
              <w:t>,3</w:t>
            </w:r>
          </w:p>
        </w:tc>
        <w:tc>
          <w:tcPr>
            <w:tcW w:w="1206" w:type="dxa"/>
            <w:vMerge w:val="restart"/>
            <w:hideMark/>
          </w:tcPr>
          <w:p w14:paraId="563E3E90" w14:textId="77777777" w:rsidR="001A19E2" w:rsidRPr="009247FA" w:rsidRDefault="001A19E2" w:rsidP="0030591C">
            <w:pPr>
              <w:spacing w:after="160" w:line="259" w:lineRule="auto"/>
              <w:rPr>
                <w:b/>
                <w:color w:val="00B050"/>
              </w:rPr>
            </w:pPr>
            <w:r w:rsidRPr="00DE4089">
              <w:rPr>
                <w:sz w:val="18"/>
              </w:rPr>
              <w:t>▀▀</w:t>
            </w:r>
            <w:r>
              <w:rPr>
                <w:sz w:val="18"/>
              </w:rPr>
              <w:t>/25</w:t>
            </w:r>
          </w:p>
        </w:tc>
        <w:tc>
          <w:tcPr>
            <w:tcW w:w="0" w:type="auto"/>
            <w:vMerge/>
            <w:hideMark/>
          </w:tcPr>
          <w:p w14:paraId="2CF3023D" w14:textId="77777777" w:rsidR="001A19E2" w:rsidRPr="00DE4089" w:rsidRDefault="001A19E2" w:rsidP="0030591C">
            <w:pPr>
              <w:spacing w:after="160" w:line="259" w:lineRule="auto"/>
              <w:rPr>
                <w:sz w:val="18"/>
              </w:rPr>
            </w:pPr>
          </w:p>
        </w:tc>
      </w:tr>
      <w:tr w:rsidR="001A19E2" w:rsidRPr="00DE4089" w14:paraId="64338EB4" w14:textId="77777777" w:rsidTr="0030591C">
        <w:trPr>
          <w:trHeight w:val="454"/>
        </w:trPr>
        <w:tc>
          <w:tcPr>
            <w:tcW w:w="1451" w:type="dxa"/>
            <w:vMerge/>
            <w:hideMark/>
          </w:tcPr>
          <w:p w14:paraId="66A5CDF0" w14:textId="77777777" w:rsidR="001A19E2" w:rsidRPr="00DE4089" w:rsidRDefault="001A19E2" w:rsidP="0030591C">
            <w:pPr>
              <w:spacing w:after="160" w:line="259" w:lineRule="auto"/>
              <w:rPr>
                <w:sz w:val="18"/>
              </w:rPr>
            </w:pPr>
          </w:p>
        </w:tc>
        <w:tc>
          <w:tcPr>
            <w:tcW w:w="3502" w:type="dxa"/>
            <w:hideMark/>
          </w:tcPr>
          <w:p w14:paraId="01DA5E7D" w14:textId="77777777" w:rsidR="001A19E2" w:rsidRPr="00DE4089" w:rsidRDefault="001A19E2" w:rsidP="0030591C">
            <w:pPr>
              <w:spacing w:after="160" w:line="259" w:lineRule="auto"/>
              <w:rPr>
                <w:sz w:val="18"/>
              </w:rPr>
            </w:pPr>
            <w:r w:rsidRPr="00DE4089">
              <w:rPr>
                <w:sz w:val="18"/>
              </w:rPr>
              <w:t>3.2. Durée de disponibilité des pièces de la liste 1</w:t>
            </w:r>
          </w:p>
        </w:tc>
        <w:tc>
          <w:tcPr>
            <w:tcW w:w="738" w:type="dxa"/>
            <w:hideMark/>
          </w:tcPr>
          <w:p w14:paraId="31678860" w14:textId="77777777" w:rsidR="001A19E2" w:rsidRPr="00DE4089" w:rsidRDefault="001A19E2" w:rsidP="0030591C">
            <w:pPr>
              <w:spacing w:after="160" w:line="259" w:lineRule="auto"/>
              <w:rPr>
                <w:sz w:val="18"/>
              </w:rPr>
            </w:pPr>
            <w:r w:rsidRPr="00DE4089">
              <w:rPr>
                <w:sz w:val="18"/>
              </w:rPr>
              <w:t>▀▀/10</w:t>
            </w:r>
          </w:p>
        </w:tc>
        <w:tc>
          <w:tcPr>
            <w:tcW w:w="1100" w:type="dxa"/>
            <w:hideMark/>
          </w:tcPr>
          <w:p w14:paraId="6BE78FBC" w14:textId="77777777" w:rsidR="001A19E2" w:rsidRPr="00DE4089" w:rsidRDefault="001A19E2" w:rsidP="0030591C">
            <w:pPr>
              <w:spacing w:after="160" w:line="259" w:lineRule="auto"/>
              <w:rPr>
                <w:sz w:val="18"/>
              </w:rPr>
            </w:pPr>
            <w:r w:rsidRPr="00DE4089">
              <w:rPr>
                <w:sz w:val="18"/>
              </w:rPr>
              <w:t>0,</w:t>
            </w:r>
            <w:r>
              <w:rPr>
                <w:sz w:val="18"/>
              </w:rPr>
              <w:t>6</w:t>
            </w:r>
          </w:p>
        </w:tc>
        <w:tc>
          <w:tcPr>
            <w:tcW w:w="0" w:type="auto"/>
            <w:vMerge/>
            <w:hideMark/>
          </w:tcPr>
          <w:p w14:paraId="2D820D5E" w14:textId="77777777" w:rsidR="001A19E2" w:rsidRPr="009247FA" w:rsidRDefault="001A19E2" w:rsidP="0030591C">
            <w:pPr>
              <w:spacing w:after="160" w:line="259" w:lineRule="auto"/>
              <w:rPr>
                <w:b/>
                <w:color w:val="00B050"/>
              </w:rPr>
            </w:pPr>
          </w:p>
        </w:tc>
        <w:tc>
          <w:tcPr>
            <w:tcW w:w="0" w:type="auto"/>
            <w:vMerge/>
            <w:hideMark/>
          </w:tcPr>
          <w:p w14:paraId="7147A28A" w14:textId="77777777" w:rsidR="001A19E2" w:rsidRPr="00DE4089" w:rsidRDefault="001A19E2" w:rsidP="0030591C">
            <w:pPr>
              <w:spacing w:after="160" w:line="259" w:lineRule="auto"/>
              <w:rPr>
                <w:sz w:val="18"/>
              </w:rPr>
            </w:pPr>
          </w:p>
        </w:tc>
      </w:tr>
      <w:tr w:rsidR="001A19E2" w:rsidRPr="00DE4089" w14:paraId="567150EC" w14:textId="77777777" w:rsidTr="0030591C">
        <w:trPr>
          <w:trHeight w:val="454"/>
        </w:trPr>
        <w:tc>
          <w:tcPr>
            <w:tcW w:w="1451" w:type="dxa"/>
            <w:vMerge/>
            <w:hideMark/>
          </w:tcPr>
          <w:p w14:paraId="28F671EC" w14:textId="77777777" w:rsidR="001A19E2" w:rsidRPr="00DE4089" w:rsidRDefault="001A19E2" w:rsidP="0030591C">
            <w:pPr>
              <w:spacing w:after="160" w:line="259" w:lineRule="auto"/>
              <w:rPr>
                <w:sz w:val="18"/>
              </w:rPr>
            </w:pPr>
          </w:p>
        </w:tc>
        <w:tc>
          <w:tcPr>
            <w:tcW w:w="3502" w:type="dxa"/>
            <w:hideMark/>
          </w:tcPr>
          <w:p w14:paraId="117D3F1B" w14:textId="77777777" w:rsidR="001A19E2" w:rsidRPr="00DE4089" w:rsidRDefault="001A19E2" w:rsidP="0030591C">
            <w:pPr>
              <w:spacing w:after="160" w:line="259" w:lineRule="auto"/>
              <w:rPr>
                <w:sz w:val="18"/>
              </w:rPr>
            </w:pPr>
            <w:r w:rsidRPr="00DE4089">
              <w:rPr>
                <w:sz w:val="18"/>
              </w:rPr>
              <w:t>3.3. Délai de livraison des pièces de la liste 2</w:t>
            </w:r>
          </w:p>
        </w:tc>
        <w:tc>
          <w:tcPr>
            <w:tcW w:w="738" w:type="dxa"/>
            <w:hideMark/>
          </w:tcPr>
          <w:p w14:paraId="0CEAB685" w14:textId="77777777" w:rsidR="001A19E2" w:rsidRPr="00DE4089" w:rsidRDefault="001A19E2" w:rsidP="0030591C">
            <w:pPr>
              <w:spacing w:after="160" w:line="259" w:lineRule="auto"/>
              <w:rPr>
                <w:sz w:val="18"/>
              </w:rPr>
            </w:pPr>
            <w:r w:rsidRPr="00DE4089">
              <w:rPr>
                <w:sz w:val="18"/>
              </w:rPr>
              <w:t>▀▀/10</w:t>
            </w:r>
          </w:p>
        </w:tc>
        <w:tc>
          <w:tcPr>
            <w:tcW w:w="1100" w:type="dxa"/>
            <w:hideMark/>
          </w:tcPr>
          <w:p w14:paraId="2368B947" w14:textId="77777777" w:rsidR="001A19E2" w:rsidRPr="00DE4089" w:rsidRDefault="001A19E2" w:rsidP="0030591C">
            <w:pPr>
              <w:spacing w:after="160" w:line="259" w:lineRule="auto"/>
              <w:rPr>
                <w:sz w:val="18"/>
              </w:rPr>
            </w:pPr>
            <w:r w:rsidRPr="00DE4089">
              <w:rPr>
                <w:sz w:val="18"/>
              </w:rPr>
              <w:t>0,</w:t>
            </w:r>
            <w:r>
              <w:rPr>
                <w:sz w:val="18"/>
              </w:rPr>
              <w:t>3</w:t>
            </w:r>
          </w:p>
        </w:tc>
        <w:tc>
          <w:tcPr>
            <w:tcW w:w="0" w:type="auto"/>
            <w:vMerge/>
            <w:hideMark/>
          </w:tcPr>
          <w:p w14:paraId="03988BAC" w14:textId="77777777" w:rsidR="001A19E2" w:rsidRPr="009247FA" w:rsidRDefault="001A19E2" w:rsidP="0030591C">
            <w:pPr>
              <w:spacing w:after="160" w:line="259" w:lineRule="auto"/>
              <w:rPr>
                <w:b/>
                <w:color w:val="00B050"/>
              </w:rPr>
            </w:pPr>
          </w:p>
        </w:tc>
        <w:tc>
          <w:tcPr>
            <w:tcW w:w="0" w:type="auto"/>
            <w:vMerge/>
            <w:hideMark/>
          </w:tcPr>
          <w:p w14:paraId="0E3305C7" w14:textId="77777777" w:rsidR="001A19E2" w:rsidRPr="00DE4089" w:rsidRDefault="001A19E2" w:rsidP="0030591C">
            <w:pPr>
              <w:spacing w:after="160" w:line="259" w:lineRule="auto"/>
              <w:rPr>
                <w:sz w:val="18"/>
              </w:rPr>
            </w:pPr>
          </w:p>
        </w:tc>
      </w:tr>
      <w:tr w:rsidR="001A19E2" w:rsidRPr="00DE4089" w14:paraId="7BBC6690" w14:textId="77777777" w:rsidTr="0030591C">
        <w:trPr>
          <w:trHeight w:val="454"/>
        </w:trPr>
        <w:tc>
          <w:tcPr>
            <w:tcW w:w="1451" w:type="dxa"/>
            <w:vMerge/>
            <w:hideMark/>
          </w:tcPr>
          <w:p w14:paraId="543A5F53" w14:textId="77777777" w:rsidR="001A19E2" w:rsidRPr="00DE4089" w:rsidRDefault="001A19E2" w:rsidP="0030591C">
            <w:pPr>
              <w:spacing w:after="160" w:line="259" w:lineRule="auto"/>
              <w:rPr>
                <w:sz w:val="18"/>
              </w:rPr>
            </w:pPr>
          </w:p>
        </w:tc>
        <w:tc>
          <w:tcPr>
            <w:tcW w:w="3502" w:type="dxa"/>
            <w:hideMark/>
          </w:tcPr>
          <w:p w14:paraId="5E67DB14" w14:textId="77777777" w:rsidR="001A19E2" w:rsidRPr="00DE4089" w:rsidRDefault="001A19E2" w:rsidP="0030591C">
            <w:pPr>
              <w:spacing w:after="160" w:line="259" w:lineRule="auto"/>
              <w:rPr>
                <w:sz w:val="18"/>
              </w:rPr>
            </w:pPr>
            <w:r w:rsidRPr="00DE4089">
              <w:rPr>
                <w:sz w:val="18"/>
              </w:rPr>
              <w:t>3.4. Délai de livraison des pièces de la liste 1</w:t>
            </w:r>
          </w:p>
        </w:tc>
        <w:tc>
          <w:tcPr>
            <w:tcW w:w="738" w:type="dxa"/>
            <w:hideMark/>
          </w:tcPr>
          <w:p w14:paraId="514C65A2" w14:textId="77777777" w:rsidR="001A19E2" w:rsidRPr="00DE4089" w:rsidRDefault="001A19E2" w:rsidP="0030591C">
            <w:pPr>
              <w:spacing w:after="160" w:line="259" w:lineRule="auto"/>
              <w:rPr>
                <w:sz w:val="18"/>
              </w:rPr>
            </w:pPr>
            <w:r w:rsidRPr="00DE4089">
              <w:rPr>
                <w:sz w:val="18"/>
              </w:rPr>
              <w:t>▀▀/10</w:t>
            </w:r>
          </w:p>
        </w:tc>
        <w:tc>
          <w:tcPr>
            <w:tcW w:w="1100" w:type="dxa"/>
            <w:hideMark/>
          </w:tcPr>
          <w:p w14:paraId="7AE3C9BF" w14:textId="77777777" w:rsidR="001A19E2" w:rsidRPr="00DE4089" w:rsidRDefault="001A19E2" w:rsidP="0030591C">
            <w:pPr>
              <w:spacing w:after="160" w:line="259" w:lineRule="auto"/>
              <w:rPr>
                <w:sz w:val="18"/>
              </w:rPr>
            </w:pPr>
            <w:r w:rsidRPr="00DE4089">
              <w:rPr>
                <w:sz w:val="18"/>
              </w:rPr>
              <w:t>0,</w:t>
            </w:r>
            <w:r>
              <w:rPr>
                <w:sz w:val="18"/>
              </w:rPr>
              <w:t>3</w:t>
            </w:r>
          </w:p>
        </w:tc>
        <w:tc>
          <w:tcPr>
            <w:tcW w:w="0" w:type="auto"/>
            <w:vMerge/>
            <w:hideMark/>
          </w:tcPr>
          <w:p w14:paraId="0FBF92AF" w14:textId="77777777" w:rsidR="001A19E2" w:rsidRPr="009247FA" w:rsidRDefault="001A19E2" w:rsidP="0030591C">
            <w:pPr>
              <w:spacing w:after="160" w:line="259" w:lineRule="auto"/>
              <w:rPr>
                <w:b/>
                <w:color w:val="00B050"/>
              </w:rPr>
            </w:pPr>
          </w:p>
        </w:tc>
        <w:tc>
          <w:tcPr>
            <w:tcW w:w="0" w:type="auto"/>
            <w:vMerge/>
            <w:hideMark/>
          </w:tcPr>
          <w:p w14:paraId="436B0570" w14:textId="77777777" w:rsidR="001A19E2" w:rsidRPr="00DE4089" w:rsidRDefault="001A19E2" w:rsidP="0030591C">
            <w:pPr>
              <w:spacing w:after="160" w:line="259" w:lineRule="auto"/>
              <w:rPr>
                <w:sz w:val="18"/>
              </w:rPr>
            </w:pPr>
          </w:p>
        </w:tc>
      </w:tr>
      <w:tr w:rsidR="001A19E2" w:rsidRPr="00DE4089" w14:paraId="195AB7B1" w14:textId="77777777" w:rsidTr="0030591C">
        <w:trPr>
          <w:trHeight w:val="625"/>
        </w:trPr>
        <w:tc>
          <w:tcPr>
            <w:tcW w:w="1451" w:type="dxa"/>
            <w:hideMark/>
          </w:tcPr>
          <w:p w14:paraId="05B78A18" w14:textId="77777777" w:rsidR="001A19E2" w:rsidRPr="00DE4089" w:rsidRDefault="001A19E2" w:rsidP="0030591C">
            <w:pPr>
              <w:spacing w:after="160" w:line="259" w:lineRule="auto"/>
              <w:rPr>
                <w:sz w:val="18"/>
              </w:rPr>
            </w:pPr>
            <w:r w:rsidRPr="00DE4089">
              <w:rPr>
                <w:b/>
                <w:bCs/>
                <w:sz w:val="18"/>
              </w:rPr>
              <w:t>4. Prix des pièces détachées</w:t>
            </w:r>
          </w:p>
        </w:tc>
        <w:tc>
          <w:tcPr>
            <w:tcW w:w="3502" w:type="dxa"/>
            <w:hideMark/>
          </w:tcPr>
          <w:p w14:paraId="6D395DDC" w14:textId="77777777" w:rsidR="001A19E2" w:rsidRPr="00DE4089" w:rsidRDefault="001A19E2" w:rsidP="0030591C">
            <w:pPr>
              <w:spacing w:after="160" w:line="259" w:lineRule="auto"/>
              <w:rPr>
                <w:sz w:val="18"/>
              </w:rPr>
            </w:pPr>
            <w:r w:rsidRPr="00DE4089">
              <w:rPr>
                <w:sz w:val="18"/>
              </w:rPr>
              <w:t>4.1. Rapport prix des pièces de la liste 2 sur prix de l’équipement neuf</w:t>
            </w:r>
          </w:p>
        </w:tc>
        <w:tc>
          <w:tcPr>
            <w:tcW w:w="738" w:type="dxa"/>
            <w:hideMark/>
          </w:tcPr>
          <w:p w14:paraId="4CD2A207" w14:textId="77777777" w:rsidR="001A19E2" w:rsidRPr="00DE4089" w:rsidRDefault="001A19E2" w:rsidP="0030591C">
            <w:pPr>
              <w:spacing w:after="160" w:line="259" w:lineRule="auto"/>
              <w:rPr>
                <w:sz w:val="18"/>
              </w:rPr>
            </w:pPr>
            <w:r w:rsidRPr="00DE4089">
              <w:rPr>
                <w:sz w:val="18"/>
              </w:rPr>
              <w:t>▀▀/10</w:t>
            </w:r>
          </w:p>
        </w:tc>
        <w:tc>
          <w:tcPr>
            <w:tcW w:w="1100" w:type="dxa"/>
            <w:hideMark/>
          </w:tcPr>
          <w:p w14:paraId="479ECFF8" w14:textId="77777777" w:rsidR="001A19E2" w:rsidRPr="00DE4089" w:rsidRDefault="001A19E2" w:rsidP="0030591C">
            <w:pPr>
              <w:spacing w:after="160" w:line="259" w:lineRule="auto"/>
              <w:rPr>
                <w:sz w:val="18"/>
              </w:rPr>
            </w:pPr>
            <w:r w:rsidRPr="00DE4089">
              <w:rPr>
                <w:sz w:val="18"/>
              </w:rPr>
              <w:t>2</w:t>
            </w:r>
            <w:r>
              <w:rPr>
                <w:sz w:val="18"/>
              </w:rPr>
              <w:t xml:space="preserve">,5 </w:t>
            </w:r>
          </w:p>
        </w:tc>
        <w:tc>
          <w:tcPr>
            <w:tcW w:w="1206" w:type="dxa"/>
            <w:hideMark/>
          </w:tcPr>
          <w:p w14:paraId="329D2660" w14:textId="77777777" w:rsidR="001A19E2" w:rsidRPr="009247FA" w:rsidRDefault="001A19E2" w:rsidP="0030591C">
            <w:pPr>
              <w:spacing w:after="160" w:line="259" w:lineRule="auto"/>
              <w:rPr>
                <w:b/>
                <w:color w:val="00B050"/>
              </w:rPr>
            </w:pPr>
            <w:r w:rsidRPr="00DE4089">
              <w:rPr>
                <w:sz w:val="18"/>
              </w:rPr>
              <w:t>▀▀</w:t>
            </w:r>
            <w:r>
              <w:rPr>
                <w:sz w:val="18"/>
              </w:rPr>
              <w:t>/25</w:t>
            </w:r>
          </w:p>
        </w:tc>
        <w:tc>
          <w:tcPr>
            <w:tcW w:w="0" w:type="auto"/>
            <w:vMerge/>
            <w:hideMark/>
          </w:tcPr>
          <w:p w14:paraId="51D5FD14" w14:textId="77777777" w:rsidR="001A19E2" w:rsidRPr="00DE4089" w:rsidRDefault="001A19E2" w:rsidP="0030591C">
            <w:pPr>
              <w:spacing w:after="160" w:line="259" w:lineRule="auto"/>
              <w:rPr>
                <w:sz w:val="18"/>
              </w:rPr>
            </w:pPr>
          </w:p>
        </w:tc>
      </w:tr>
      <w:tr w:rsidR="001A19E2" w:rsidRPr="00DE4089" w14:paraId="326991F2" w14:textId="77777777" w:rsidTr="0030591C">
        <w:trPr>
          <w:trHeight w:val="293"/>
        </w:trPr>
        <w:tc>
          <w:tcPr>
            <w:tcW w:w="7999" w:type="dxa"/>
            <w:gridSpan w:val="5"/>
            <w:hideMark/>
          </w:tcPr>
          <w:p w14:paraId="4845C975" w14:textId="77777777" w:rsidR="001A19E2" w:rsidRPr="00DE4089" w:rsidRDefault="001A19E2" w:rsidP="0030591C">
            <w:pPr>
              <w:spacing w:after="160" w:line="259" w:lineRule="auto"/>
              <w:rPr>
                <w:sz w:val="18"/>
              </w:rPr>
            </w:pPr>
            <w:r>
              <w:rPr>
                <w:b/>
                <w:bCs/>
                <w:sz w:val="18"/>
              </w:rPr>
              <w:t>Note de réparabilité</w:t>
            </w:r>
            <w:r w:rsidRPr="00DE4089">
              <w:rPr>
                <w:b/>
                <w:bCs/>
                <w:sz w:val="18"/>
              </w:rPr>
              <w:t xml:space="preserve"> </w:t>
            </w:r>
          </w:p>
        </w:tc>
        <w:tc>
          <w:tcPr>
            <w:tcW w:w="1033" w:type="dxa"/>
            <w:hideMark/>
          </w:tcPr>
          <w:p w14:paraId="384E6446" w14:textId="77777777" w:rsidR="001A19E2" w:rsidRPr="00DE4089" w:rsidRDefault="001A19E2" w:rsidP="0030591C">
            <w:pPr>
              <w:spacing w:after="160" w:line="259" w:lineRule="auto"/>
              <w:rPr>
                <w:sz w:val="18"/>
              </w:rPr>
            </w:pPr>
            <w:r w:rsidRPr="00DE4089">
              <w:rPr>
                <w:sz w:val="18"/>
              </w:rPr>
              <w:t>▀▀/10</w:t>
            </w:r>
          </w:p>
        </w:tc>
      </w:tr>
      <w:tr w:rsidR="001A19E2" w:rsidRPr="00DE4089" w14:paraId="76C12801" w14:textId="77777777" w:rsidTr="0030591C">
        <w:trPr>
          <w:trHeight w:hRule="exact" w:val="9"/>
        </w:trPr>
        <w:tc>
          <w:tcPr>
            <w:tcW w:w="9033" w:type="dxa"/>
            <w:gridSpan w:val="6"/>
            <w:hideMark/>
          </w:tcPr>
          <w:p w14:paraId="1710B374" w14:textId="77777777" w:rsidR="001A19E2" w:rsidRPr="00DE4089" w:rsidRDefault="001A19E2" w:rsidP="0030591C">
            <w:pPr>
              <w:spacing w:after="160" w:line="259" w:lineRule="auto"/>
            </w:pPr>
          </w:p>
        </w:tc>
      </w:tr>
    </w:tbl>
    <w:p w14:paraId="28DD463C" w14:textId="43149C24" w:rsidR="00124589" w:rsidRPr="00DB0A64" w:rsidRDefault="00124589" w:rsidP="00124589">
      <w:pPr>
        <w:pStyle w:val="SNSignatureGauche0"/>
        <w:spacing w:before="0" w:after="0"/>
        <w:ind w:left="0" w:right="0" w:firstLine="0"/>
        <w:jc w:val="center"/>
        <w:rPr>
          <w:color w:val="000000"/>
        </w:rPr>
      </w:pPr>
      <w:r>
        <w:rPr>
          <w:b/>
          <w:color w:val="000000"/>
        </w:rPr>
        <w:lastRenderedPageBreak/>
        <w:t>Annexe II</w:t>
      </w:r>
      <w:r>
        <w:rPr>
          <w:b/>
          <w:color w:val="000000"/>
        </w:rPr>
        <w:br/>
      </w:r>
      <w:r>
        <w:rPr>
          <w:color w:val="000000"/>
        </w:rPr>
        <w:br/>
      </w:r>
      <w:r>
        <w:rPr>
          <w:b/>
          <w:color w:val="000000"/>
          <w:u w:val="single"/>
        </w:rPr>
        <w:t>Famille de critères B</w:t>
      </w:r>
      <w:r w:rsidRPr="005A2237">
        <w:rPr>
          <w:b/>
          <w:color w:val="000000"/>
          <w:u w:val="single"/>
        </w:rPr>
        <w:t xml:space="preserve"> – </w:t>
      </w:r>
      <w:r>
        <w:rPr>
          <w:b/>
          <w:color w:val="000000"/>
          <w:u w:val="single"/>
        </w:rPr>
        <w:t>Fiabilité</w:t>
      </w:r>
    </w:p>
    <w:p w14:paraId="2769D5F0" w14:textId="77777777" w:rsidR="009205B7" w:rsidRPr="009205B7" w:rsidRDefault="009205B7" w:rsidP="009205B7">
      <w:pPr>
        <w:suppressAutoHyphens w:val="0"/>
        <w:rPr>
          <w:color w:val="000000"/>
          <w:lang w:eastAsia="fr-FR"/>
        </w:rPr>
      </w:pPr>
    </w:p>
    <w:p w14:paraId="22412FEE" w14:textId="77777777" w:rsidR="009205B7" w:rsidRPr="009205B7" w:rsidRDefault="009205B7" w:rsidP="009205B7">
      <w:pPr>
        <w:numPr>
          <w:ilvl w:val="0"/>
          <w:numId w:val="4"/>
        </w:numPr>
        <w:suppressAutoHyphens w:val="0"/>
        <w:rPr>
          <w:color w:val="000000"/>
          <w:lang w:eastAsia="fr-FR"/>
        </w:rPr>
      </w:pPr>
      <w:r w:rsidRPr="009205B7">
        <w:rPr>
          <w:color w:val="000000"/>
          <w:lang w:eastAsia="fr-FR"/>
        </w:rPr>
        <w:t>R</w:t>
      </w:r>
      <w:r>
        <w:rPr>
          <w:color w:val="000000"/>
          <w:lang w:eastAsia="fr-FR"/>
        </w:rPr>
        <w:t>é</w:t>
      </w:r>
      <w:r w:rsidRPr="009205B7">
        <w:rPr>
          <w:color w:val="000000"/>
          <w:lang w:eastAsia="fr-FR"/>
        </w:rPr>
        <w:t xml:space="preserve">sistance aux contraintes et/ou à l’usure </w:t>
      </w:r>
    </w:p>
    <w:p w14:paraId="23F4E810" w14:textId="7DDDA474" w:rsidR="00581D26" w:rsidRDefault="00581D26" w:rsidP="009205B7">
      <w:pPr>
        <w:suppressAutoHyphens w:val="0"/>
        <w:rPr>
          <w:color w:val="000000"/>
          <w:lang w:eastAsia="fr-FR"/>
        </w:rPr>
      </w:pPr>
    </w:p>
    <w:p w14:paraId="5B771480" w14:textId="7EDA99E7" w:rsidR="00541FE9" w:rsidRDefault="00541FE9" w:rsidP="00541FE9">
      <w:pPr>
        <w:suppressAutoHyphens w:val="0"/>
        <w:rPr>
          <w:color w:val="000000"/>
          <w:lang w:eastAsia="fr-FR"/>
        </w:rPr>
      </w:pPr>
      <w:r>
        <w:rPr>
          <w:color w:val="000000"/>
          <w:lang w:eastAsia="fr-FR"/>
        </w:rPr>
        <w:t>Sous-critère 1.1</w:t>
      </w:r>
      <w:r w:rsidRPr="009205B7">
        <w:rPr>
          <w:color w:val="000000"/>
          <w:lang w:eastAsia="fr-FR"/>
        </w:rPr>
        <w:t xml:space="preserve">. Résistance à l’usure </w:t>
      </w:r>
    </w:p>
    <w:p w14:paraId="72EF254E" w14:textId="77777777" w:rsidR="00541FE9" w:rsidRDefault="00541FE9" w:rsidP="00435D10">
      <w:pPr>
        <w:suppressAutoHyphens w:val="0"/>
        <w:rPr>
          <w:color w:val="000000"/>
          <w:sz w:val="20"/>
          <w:szCs w:val="20"/>
          <w:lang w:eastAsia="fr-FR"/>
        </w:rPr>
      </w:pPr>
    </w:p>
    <w:p w14:paraId="717839AB" w14:textId="458AA52A" w:rsidR="006C730E" w:rsidRPr="00A90D18" w:rsidRDefault="006C730E" w:rsidP="00435D10">
      <w:pPr>
        <w:suppressAutoHyphens w:val="0"/>
        <w:rPr>
          <w:color w:val="000000"/>
          <w:sz w:val="20"/>
          <w:szCs w:val="20"/>
          <w:lang w:eastAsia="fr-FR"/>
        </w:rPr>
      </w:pPr>
      <w:r w:rsidRPr="00A90D18">
        <w:rPr>
          <w:color w:val="000000"/>
          <w:sz w:val="20"/>
          <w:szCs w:val="20"/>
          <w:lang w:eastAsia="fr-FR"/>
        </w:rPr>
        <w:t>Le présent sous-crit</w:t>
      </w:r>
      <w:r w:rsidR="00435D10">
        <w:rPr>
          <w:color w:val="000000"/>
          <w:sz w:val="20"/>
          <w:szCs w:val="20"/>
          <w:lang w:eastAsia="fr-FR"/>
        </w:rPr>
        <w:t xml:space="preserve">ère se décline en deux aspects. </w:t>
      </w:r>
      <w:r w:rsidRPr="00A90D18">
        <w:rPr>
          <w:color w:val="000000"/>
          <w:sz w:val="20"/>
          <w:szCs w:val="20"/>
          <w:lang w:eastAsia="fr-FR"/>
        </w:rPr>
        <w:t xml:space="preserve"> </w:t>
      </w:r>
    </w:p>
    <w:p w14:paraId="44AA0847" w14:textId="77777777" w:rsidR="006C730E" w:rsidRPr="00A90D18" w:rsidRDefault="006C730E" w:rsidP="009205B7">
      <w:pPr>
        <w:suppressAutoHyphens w:val="0"/>
        <w:rPr>
          <w:color w:val="000000"/>
          <w:sz w:val="20"/>
          <w:szCs w:val="20"/>
          <w:lang w:eastAsia="fr-FR"/>
        </w:rPr>
      </w:pPr>
    </w:p>
    <w:p w14:paraId="2607178A" w14:textId="57859291" w:rsidR="00434ECB" w:rsidRPr="00A90D18" w:rsidRDefault="00435D10" w:rsidP="009205B7">
      <w:pPr>
        <w:suppressAutoHyphens w:val="0"/>
        <w:rPr>
          <w:color w:val="000000"/>
          <w:sz w:val="20"/>
          <w:szCs w:val="20"/>
          <w:lang w:eastAsia="fr-FR"/>
        </w:rPr>
      </w:pPr>
      <w:r>
        <w:rPr>
          <w:color w:val="000000"/>
          <w:sz w:val="20"/>
          <w:szCs w:val="20"/>
          <w:lang w:eastAsia="fr-FR"/>
        </w:rPr>
        <w:t xml:space="preserve">a) </w:t>
      </w:r>
      <w:r w:rsidR="002075BD">
        <w:rPr>
          <w:color w:val="000000"/>
          <w:sz w:val="20"/>
          <w:szCs w:val="20"/>
          <w:lang w:eastAsia="fr-FR"/>
        </w:rPr>
        <w:t>Test de fiabilité</w:t>
      </w:r>
      <w:r w:rsidR="006431A0">
        <w:rPr>
          <w:color w:val="000000"/>
          <w:sz w:val="20"/>
          <w:szCs w:val="20"/>
          <w:lang w:eastAsia="fr-FR"/>
        </w:rPr>
        <w:t xml:space="preserve"> du</w:t>
      </w:r>
      <w:r>
        <w:rPr>
          <w:color w:val="000000"/>
          <w:sz w:val="20"/>
          <w:szCs w:val="20"/>
          <w:lang w:eastAsia="fr-FR"/>
        </w:rPr>
        <w:t xml:space="preserve"> lave-linge en nombre de cycle</w:t>
      </w:r>
    </w:p>
    <w:p w14:paraId="3FBF4E54" w14:textId="77777777" w:rsidR="003C3714" w:rsidRPr="00A90D18" w:rsidRDefault="003C3714" w:rsidP="009205B7">
      <w:pPr>
        <w:suppressAutoHyphens w:val="0"/>
        <w:rPr>
          <w:color w:val="000000"/>
          <w:sz w:val="20"/>
          <w:szCs w:val="20"/>
          <w:lang w:eastAsia="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DA3703" w:rsidRPr="00A90D18" w14:paraId="46AF9ECF" w14:textId="77777777" w:rsidTr="00A90D18">
        <w:tc>
          <w:tcPr>
            <w:tcW w:w="2972" w:type="dxa"/>
            <w:shd w:val="clear" w:color="auto" w:fill="auto"/>
          </w:tcPr>
          <w:p w14:paraId="3767B889" w14:textId="77777777" w:rsidR="00DA3703" w:rsidRPr="00A90D18" w:rsidRDefault="00B95C28" w:rsidP="00660B6E">
            <w:pPr>
              <w:suppressAutoHyphens w:val="0"/>
              <w:rPr>
                <w:color w:val="000000"/>
                <w:sz w:val="20"/>
                <w:szCs w:val="20"/>
                <w:lang w:eastAsia="fr-FR"/>
              </w:rPr>
            </w:pPr>
            <w:r w:rsidRPr="00A90D18">
              <w:rPr>
                <w:color w:val="000000"/>
                <w:sz w:val="20"/>
                <w:szCs w:val="20"/>
                <w:lang w:eastAsia="fr-FR"/>
              </w:rPr>
              <w:t xml:space="preserve">Valeur de X </w:t>
            </w:r>
          </w:p>
        </w:tc>
        <w:tc>
          <w:tcPr>
            <w:tcW w:w="6634" w:type="dxa"/>
            <w:shd w:val="clear" w:color="auto" w:fill="auto"/>
            <w:vAlign w:val="center"/>
          </w:tcPr>
          <w:p w14:paraId="211F3E8E" w14:textId="77777777" w:rsidR="00DA3703" w:rsidRPr="00A90D18" w:rsidRDefault="00B95C28" w:rsidP="00391CE3">
            <w:pPr>
              <w:jc w:val="center"/>
              <w:rPr>
                <w:sz w:val="20"/>
                <w:szCs w:val="20"/>
                <w:lang w:eastAsia="fr-FR"/>
              </w:rPr>
            </w:pPr>
            <w:r w:rsidRPr="00A90D18">
              <w:rPr>
                <w:sz w:val="20"/>
                <w:szCs w:val="20"/>
                <w:lang w:eastAsia="fr-FR"/>
              </w:rPr>
              <w:t>Nombre de points</w:t>
            </w:r>
          </w:p>
        </w:tc>
      </w:tr>
      <w:tr w:rsidR="00DC0692" w:rsidRPr="00A90D18" w14:paraId="11F7A16A" w14:textId="77777777" w:rsidTr="00A90D18">
        <w:tc>
          <w:tcPr>
            <w:tcW w:w="2972" w:type="dxa"/>
            <w:shd w:val="clear" w:color="auto" w:fill="auto"/>
          </w:tcPr>
          <w:p w14:paraId="5A6C4124" w14:textId="209EF9F3" w:rsidR="00DC0692" w:rsidRPr="00A90D18" w:rsidRDefault="00DC0692" w:rsidP="002075BD">
            <w:pPr>
              <w:suppressAutoHyphens w:val="0"/>
              <w:rPr>
                <w:color w:val="000000"/>
                <w:sz w:val="20"/>
                <w:szCs w:val="20"/>
                <w:lang w:eastAsia="fr-FR"/>
              </w:rPr>
            </w:pPr>
            <w:r w:rsidRPr="00A90D18">
              <w:rPr>
                <w:color w:val="000000"/>
                <w:sz w:val="20"/>
                <w:szCs w:val="20"/>
                <w:lang w:eastAsia="fr-FR"/>
              </w:rPr>
              <w:t xml:space="preserve">Si X </w:t>
            </w:r>
            <w:r w:rsidR="002075BD">
              <w:rPr>
                <w:color w:val="000000"/>
                <w:sz w:val="20"/>
                <w:szCs w:val="20"/>
                <w:lang w:eastAsia="fr-FR"/>
              </w:rPr>
              <w:t>&lt;</w:t>
            </w:r>
            <w:r w:rsidR="00435D10">
              <w:rPr>
                <w:color w:val="000000"/>
                <w:sz w:val="20"/>
                <w:szCs w:val="20"/>
                <w:lang w:eastAsia="fr-FR"/>
              </w:rPr>
              <w:t xml:space="preserve"> 1</w:t>
            </w:r>
            <w:r w:rsidR="002075BD">
              <w:rPr>
                <w:color w:val="000000"/>
                <w:sz w:val="20"/>
                <w:szCs w:val="20"/>
                <w:lang w:eastAsia="fr-FR"/>
              </w:rPr>
              <w:t>2</w:t>
            </w:r>
            <w:r w:rsidR="00435D10">
              <w:rPr>
                <w:color w:val="000000"/>
                <w:sz w:val="20"/>
                <w:szCs w:val="20"/>
                <w:lang w:eastAsia="fr-FR"/>
              </w:rPr>
              <w:t>00</w:t>
            </w:r>
            <w:r w:rsidRPr="00A90D18">
              <w:rPr>
                <w:color w:val="000000"/>
                <w:sz w:val="20"/>
                <w:szCs w:val="20"/>
                <w:lang w:eastAsia="fr-FR"/>
              </w:rPr>
              <w:t xml:space="preserve"> </w:t>
            </w:r>
          </w:p>
        </w:tc>
        <w:tc>
          <w:tcPr>
            <w:tcW w:w="6634" w:type="dxa"/>
            <w:shd w:val="clear" w:color="auto" w:fill="auto"/>
            <w:vAlign w:val="center"/>
          </w:tcPr>
          <w:p w14:paraId="060BE909" w14:textId="77777777" w:rsidR="00DC0692" w:rsidRPr="00A90D18" w:rsidRDefault="00DC0692" w:rsidP="00660B6E">
            <w:pPr>
              <w:suppressAutoHyphens w:val="0"/>
              <w:jc w:val="center"/>
              <w:rPr>
                <w:color w:val="000000"/>
                <w:sz w:val="20"/>
                <w:szCs w:val="20"/>
                <w:lang w:eastAsia="fr-FR"/>
              </w:rPr>
            </w:pPr>
            <w:r w:rsidRPr="00A90D18">
              <w:rPr>
                <w:color w:val="000000"/>
                <w:sz w:val="20"/>
                <w:szCs w:val="20"/>
                <w:lang w:eastAsia="fr-FR"/>
              </w:rPr>
              <w:t>0</w:t>
            </w:r>
          </w:p>
        </w:tc>
      </w:tr>
      <w:tr w:rsidR="002075BD" w:rsidRPr="00A90D18" w14:paraId="56B89AF1" w14:textId="77777777" w:rsidTr="00A90D18">
        <w:tc>
          <w:tcPr>
            <w:tcW w:w="2972" w:type="dxa"/>
            <w:shd w:val="clear" w:color="auto" w:fill="auto"/>
          </w:tcPr>
          <w:p w14:paraId="4FA62D1F" w14:textId="5E5E7D01" w:rsidR="002075BD" w:rsidRPr="00A90D18" w:rsidRDefault="002075BD" w:rsidP="00660B6E">
            <w:pPr>
              <w:suppressAutoHyphens w:val="0"/>
              <w:rPr>
                <w:color w:val="000000"/>
                <w:sz w:val="20"/>
                <w:szCs w:val="20"/>
                <w:lang w:eastAsia="fr-FR"/>
              </w:rPr>
            </w:pPr>
            <w:r>
              <w:rPr>
                <w:color w:val="000000"/>
                <w:sz w:val="20"/>
                <w:szCs w:val="20"/>
                <w:lang w:eastAsia="fr-FR"/>
              </w:rPr>
              <w:t>Si 1200 ≤ X &lt; 1800</w:t>
            </w:r>
          </w:p>
        </w:tc>
        <w:tc>
          <w:tcPr>
            <w:tcW w:w="6634" w:type="dxa"/>
            <w:shd w:val="clear" w:color="auto" w:fill="auto"/>
            <w:vAlign w:val="center"/>
          </w:tcPr>
          <w:p w14:paraId="351DE3CA" w14:textId="69EE8346" w:rsidR="002075BD" w:rsidRPr="00A90D18" w:rsidRDefault="002075BD" w:rsidP="00660B6E">
            <w:pPr>
              <w:suppressAutoHyphens w:val="0"/>
              <w:jc w:val="center"/>
              <w:rPr>
                <w:color w:val="000000"/>
                <w:sz w:val="20"/>
                <w:szCs w:val="20"/>
                <w:lang w:eastAsia="fr-FR"/>
              </w:rPr>
            </w:pPr>
            <w:r>
              <w:rPr>
                <w:color w:val="000000"/>
                <w:sz w:val="20"/>
                <w:szCs w:val="20"/>
                <w:lang w:eastAsia="fr-FR"/>
              </w:rPr>
              <w:t>1</w:t>
            </w:r>
          </w:p>
        </w:tc>
      </w:tr>
      <w:tr w:rsidR="00DC0692" w:rsidRPr="00A90D18" w14:paraId="5851A020" w14:textId="77777777" w:rsidTr="00A90D18">
        <w:tc>
          <w:tcPr>
            <w:tcW w:w="2972" w:type="dxa"/>
            <w:shd w:val="clear" w:color="auto" w:fill="auto"/>
          </w:tcPr>
          <w:p w14:paraId="63F81A40" w14:textId="0DE79574" w:rsidR="00DC0692" w:rsidRPr="00A90D18" w:rsidRDefault="002075BD" w:rsidP="00660B6E">
            <w:pPr>
              <w:suppressAutoHyphens w:val="0"/>
              <w:rPr>
                <w:color w:val="000000"/>
                <w:sz w:val="20"/>
                <w:szCs w:val="20"/>
                <w:lang w:eastAsia="fr-FR"/>
              </w:rPr>
            </w:pPr>
            <w:r>
              <w:rPr>
                <w:color w:val="000000"/>
                <w:sz w:val="20"/>
                <w:szCs w:val="20"/>
                <w:lang w:eastAsia="fr-FR"/>
              </w:rPr>
              <w:t>Si 1800 ≤ X &lt; 2200</w:t>
            </w:r>
          </w:p>
        </w:tc>
        <w:tc>
          <w:tcPr>
            <w:tcW w:w="6634" w:type="dxa"/>
            <w:shd w:val="clear" w:color="auto" w:fill="auto"/>
            <w:vAlign w:val="center"/>
          </w:tcPr>
          <w:p w14:paraId="4013F2AD" w14:textId="085D4322" w:rsidR="00DC0692" w:rsidRPr="00A90D18" w:rsidRDefault="002075BD" w:rsidP="00660B6E">
            <w:pPr>
              <w:suppressAutoHyphens w:val="0"/>
              <w:jc w:val="center"/>
              <w:rPr>
                <w:color w:val="000000"/>
                <w:sz w:val="20"/>
                <w:szCs w:val="20"/>
                <w:lang w:eastAsia="fr-FR"/>
              </w:rPr>
            </w:pPr>
            <w:r>
              <w:rPr>
                <w:color w:val="000000"/>
                <w:sz w:val="20"/>
                <w:szCs w:val="20"/>
                <w:lang w:eastAsia="fr-FR"/>
              </w:rPr>
              <w:t>2</w:t>
            </w:r>
          </w:p>
        </w:tc>
      </w:tr>
      <w:tr w:rsidR="00DC0692" w:rsidRPr="00A90D18" w14:paraId="69FDF239" w14:textId="77777777" w:rsidTr="00A90D18">
        <w:tc>
          <w:tcPr>
            <w:tcW w:w="2972" w:type="dxa"/>
            <w:shd w:val="clear" w:color="auto" w:fill="auto"/>
          </w:tcPr>
          <w:p w14:paraId="4E78DE31" w14:textId="7CE52778" w:rsidR="00DC0692" w:rsidRPr="00A90D18" w:rsidRDefault="002075BD" w:rsidP="00660B6E">
            <w:pPr>
              <w:suppressAutoHyphens w:val="0"/>
              <w:rPr>
                <w:color w:val="000000"/>
                <w:sz w:val="20"/>
                <w:szCs w:val="20"/>
                <w:lang w:eastAsia="fr-FR"/>
              </w:rPr>
            </w:pPr>
            <w:r>
              <w:rPr>
                <w:color w:val="000000"/>
                <w:sz w:val="20"/>
                <w:szCs w:val="20"/>
                <w:lang w:eastAsia="fr-FR"/>
              </w:rPr>
              <w:t>Si 2200 ≤ X &lt; 2600</w:t>
            </w:r>
          </w:p>
        </w:tc>
        <w:tc>
          <w:tcPr>
            <w:tcW w:w="6634" w:type="dxa"/>
            <w:shd w:val="clear" w:color="auto" w:fill="auto"/>
            <w:vAlign w:val="center"/>
          </w:tcPr>
          <w:p w14:paraId="0DF0CD3A" w14:textId="7E2828AA" w:rsidR="00DC0692" w:rsidRPr="00A90D18" w:rsidRDefault="002075BD" w:rsidP="00660B6E">
            <w:pPr>
              <w:suppressAutoHyphens w:val="0"/>
              <w:jc w:val="center"/>
              <w:rPr>
                <w:color w:val="000000"/>
                <w:sz w:val="20"/>
                <w:szCs w:val="20"/>
                <w:lang w:eastAsia="fr-FR"/>
              </w:rPr>
            </w:pPr>
            <w:r>
              <w:rPr>
                <w:color w:val="000000"/>
                <w:sz w:val="20"/>
                <w:szCs w:val="20"/>
                <w:lang w:eastAsia="fr-FR"/>
              </w:rPr>
              <w:t>3</w:t>
            </w:r>
          </w:p>
        </w:tc>
      </w:tr>
      <w:tr w:rsidR="00DC0692" w:rsidRPr="00A90D18" w14:paraId="75E2674C" w14:textId="77777777" w:rsidTr="00A90D18">
        <w:tc>
          <w:tcPr>
            <w:tcW w:w="2972" w:type="dxa"/>
            <w:shd w:val="clear" w:color="auto" w:fill="auto"/>
          </w:tcPr>
          <w:p w14:paraId="4E4271D6" w14:textId="65AD0E8C" w:rsidR="00DC0692" w:rsidRPr="00A90D18" w:rsidRDefault="002075BD" w:rsidP="002075BD">
            <w:pPr>
              <w:suppressAutoHyphens w:val="0"/>
              <w:rPr>
                <w:color w:val="000000"/>
                <w:sz w:val="20"/>
                <w:szCs w:val="20"/>
                <w:lang w:eastAsia="fr-FR"/>
              </w:rPr>
            </w:pPr>
            <w:r>
              <w:rPr>
                <w:color w:val="000000"/>
                <w:sz w:val="20"/>
                <w:szCs w:val="20"/>
                <w:lang w:eastAsia="fr-FR"/>
              </w:rPr>
              <w:t>Si 2600 ≤ X &lt; 3000</w:t>
            </w:r>
          </w:p>
        </w:tc>
        <w:tc>
          <w:tcPr>
            <w:tcW w:w="6634" w:type="dxa"/>
            <w:shd w:val="clear" w:color="auto" w:fill="auto"/>
            <w:vAlign w:val="center"/>
          </w:tcPr>
          <w:p w14:paraId="6616059E" w14:textId="3B13F663" w:rsidR="00DC0692" w:rsidRPr="00A90D18" w:rsidRDefault="002075BD" w:rsidP="002075BD">
            <w:pPr>
              <w:suppressAutoHyphens w:val="0"/>
              <w:jc w:val="center"/>
              <w:rPr>
                <w:color w:val="000000"/>
                <w:sz w:val="20"/>
                <w:szCs w:val="20"/>
                <w:lang w:eastAsia="fr-FR"/>
              </w:rPr>
            </w:pPr>
            <w:r>
              <w:rPr>
                <w:color w:val="000000"/>
                <w:sz w:val="20"/>
                <w:szCs w:val="20"/>
                <w:lang w:eastAsia="fr-FR"/>
              </w:rPr>
              <w:t>4</w:t>
            </w:r>
          </w:p>
        </w:tc>
      </w:tr>
      <w:tr w:rsidR="00435D10" w:rsidRPr="00A90D18" w14:paraId="3EEA1ACF" w14:textId="77777777" w:rsidTr="00A90D18">
        <w:tc>
          <w:tcPr>
            <w:tcW w:w="2972" w:type="dxa"/>
            <w:shd w:val="clear" w:color="auto" w:fill="auto"/>
          </w:tcPr>
          <w:p w14:paraId="05F94242" w14:textId="07E01287" w:rsidR="00435D10" w:rsidRDefault="002075BD" w:rsidP="00660B6E">
            <w:pPr>
              <w:suppressAutoHyphens w:val="0"/>
              <w:rPr>
                <w:color w:val="000000"/>
                <w:sz w:val="20"/>
                <w:szCs w:val="20"/>
                <w:lang w:eastAsia="fr-FR"/>
              </w:rPr>
            </w:pPr>
            <w:r>
              <w:rPr>
                <w:color w:val="000000"/>
                <w:sz w:val="20"/>
                <w:szCs w:val="20"/>
                <w:lang w:eastAsia="fr-FR"/>
              </w:rPr>
              <w:t>Si 3000 ≤ X &lt; 3400</w:t>
            </w:r>
          </w:p>
        </w:tc>
        <w:tc>
          <w:tcPr>
            <w:tcW w:w="6634" w:type="dxa"/>
            <w:shd w:val="clear" w:color="auto" w:fill="auto"/>
            <w:vAlign w:val="center"/>
          </w:tcPr>
          <w:p w14:paraId="466F8264" w14:textId="64F688BA" w:rsidR="00435D10" w:rsidRPr="00A90D18" w:rsidRDefault="002075BD" w:rsidP="00660B6E">
            <w:pPr>
              <w:suppressAutoHyphens w:val="0"/>
              <w:jc w:val="center"/>
              <w:rPr>
                <w:color w:val="000000"/>
                <w:sz w:val="20"/>
                <w:szCs w:val="20"/>
                <w:lang w:eastAsia="fr-FR"/>
              </w:rPr>
            </w:pPr>
            <w:r>
              <w:rPr>
                <w:color w:val="000000"/>
                <w:sz w:val="20"/>
                <w:szCs w:val="20"/>
                <w:lang w:eastAsia="fr-FR"/>
              </w:rPr>
              <w:t>5</w:t>
            </w:r>
          </w:p>
        </w:tc>
      </w:tr>
      <w:tr w:rsidR="00DC0692" w:rsidRPr="00A90D18" w14:paraId="25BD756C" w14:textId="77777777" w:rsidTr="00A90D18">
        <w:tc>
          <w:tcPr>
            <w:tcW w:w="2972" w:type="dxa"/>
            <w:shd w:val="clear" w:color="auto" w:fill="auto"/>
          </w:tcPr>
          <w:p w14:paraId="09A1B3D7" w14:textId="46227620" w:rsidR="00DC0692" w:rsidRPr="00A90D18" w:rsidRDefault="00435D10" w:rsidP="002075BD">
            <w:pPr>
              <w:suppressAutoHyphens w:val="0"/>
              <w:rPr>
                <w:color w:val="000000"/>
                <w:sz w:val="20"/>
                <w:szCs w:val="20"/>
                <w:lang w:eastAsia="fr-FR"/>
              </w:rPr>
            </w:pPr>
            <w:r>
              <w:rPr>
                <w:color w:val="000000"/>
                <w:sz w:val="20"/>
                <w:szCs w:val="20"/>
                <w:lang w:eastAsia="fr-FR"/>
              </w:rPr>
              <w:t>Si  3400</w:t>
            </w:r>
            <w:r w:rsidR="002075BD">
              <w:rPr>
                <w:color w:val="000000"/>
                <w:sz w:val="20"/>
                <w:szCs w:val="20"/>
                <w:lang w:eastAsia="fr-FR"/>
              </w:rPr>
              <w:t xml:space="preserve"> &lt; X</w:t>
            </w:r>
          </w:p>
        </w:tc>
        <w:tc>
          <w:tcPr>
            <w:tcW w:w="6634" w:type="dxa"/>
            <w:shd w:val="clear" w:color="auto" w:fill="auto"/>
            <w:vAlign w:val="center"/>
          </w:tcPr>
          <w:p w14:paraId="1B7D01DE" w14:textId="331A7BD3" w:rsidR="00DC0692" w:rsidRPr="00A90D18" w:rsidRDefault="002075BD" w:rsidP="00660B6E">
            <w:pPr>
              <w:suppressAutoHyphens w:val="0"/>
              <w:jc w:val="center"/>
              <w:rPr>
                <w:color w:val="000000"/>
                <w:sz w:val="20"/>
                <w:szCs w:val="20"/>
                <w:lang w:eastAsia="fr-FR"/>
              </w:rPr>
            </w:pPr>
            <w:r>
              <w:rPr>
                <w:color w:val="000000"/>
                <w:sz w:val="20"/>
                <w:szCs w:val="20"/>
                <w:lang w:eastAsia="fr-FR"/>
              </w:rPr>
              <w:t>6</w:t>
            </w:r>
          </w:p>
        </w:tc>
      </w:tr>
    </w:tbl>
    <w:p w14:paraId="77C5A396" w14:textId="5D6B5CA7" w:rsidR="00434ECB" w:rsidRPr="00A90D18" w:rsidRDefault="00434ECB" w:rsidP="00660B6E">
      <w:pPr>
        <w:rPr>
          <w:sz w:val="20"/>
          <w:szCs w:val="20"/>
        </w:rPr>
      </w:pPr>
    </w:p>
    <w:p w14:paraId="48999BE2" w14:textId="08DDAF62" w:rsidR="00435D10" w:rsidRPr="00A90D18" w:rsidRDefault="00214605" w:rsidP="00214605">
      <w:pPr>
        <w:jc w:val="both"/>
        <w:rPr>
          <w:sz w:val="20"/>
          <w:szCs w:val="20"/>
        </w:rPr>
      </w:pPr>
      <w:r>
        <w:rPr>
          <w:sz w:val="20"/>
          <w:szCs w:val="20"/>
        </w:rPr>
        <w:t>X correspond au nombre de cycle effectués lors des tests constructeurs conformes</w:t>
      </w:r>
      <w:r w:rsidRPr="00214605">
        <w:rPr>
          <w:sz w:val="20"/>
          <w:szCs w:val="20"/>
        </w:rPr>
        <w:t xml:space="preserve"> la m</w:t>
      </w:r>
      <w:r>
        <w:rPr>
          <w:sz w:val="20"/>
          <w:szCs w:val="20"/>
        </w:rPr>
        <w:t xml:space="preserve">éthode de mesure standardisée selon la norme CEN EN50731 ou tout autre protocole permettant d’obtenir un résultat équivalent. </w:t>
      </w:r>
    </w:p>
    <w:p w14:paraId="7302AC51" w14:textId="77777777" w:rsidR="00435D10" w:rsidRDefault="00435D10" w:rsidP="00214605">
      <w:pPr>
        <w:pStyle w:val="Paragraphedeliste1"/>
        <w:ind w:left="0"/>
        <w:jc w:val="both"/>
        <w:rPr>
          <w:color w:val="000000"/>
          <w:sz w:val="20"/>
          <w:szCs w:val="20"/>
        </w:rPr>
      </w:pPr>
    </w:p>
    <w:p w14:paraId="44BD16ED" w14:textId="2281B7AD" w:rsidR="00214605" w:rsidRPr="00214605" w:rsidRDefault="00C1460B" w:rsidP="00214605">
      <w:pPr>
        <w:pStyle w:val="Paragraphedeliste1"/>
        <w:ind w:left="0"/>
        <w:rPr>
          <w:color w:val="000000"/>
          <w:sz w:val="20"/>
          <w:szCs w:val="20"/>
        </w:rPr>
      </w:pPr>
      <w:r w:rsidRPr="00C1460B">
        <w:rPr>
          <w:color w:val="000000"/>
          <w:sz w:val="20"/>
          <w:szCs w:val="20"/>
        </w:rPr>
        <w:t>L</w:t>
      </w:r>
      <w:r w:rsidR="00214605">
        <w:rPr>
          <w:color w:val="000000"/>
          <w:sz w:val="20"/>
          <w:szCs w:val="20"/>
        </w:rPr>
        <w:t>e nombre maximal de points est 16</w:t>
      </w:r>
      <w:r w:rsidRPr="00AD1048">
        <w:rPr>
          <w:color w:val="000000"/>
          <w:sz w:val="20"/>
          <w:szCs w:val="20"/>
        </w:rPr>
        <w:t xml:space="preserve">. </w:t>
      </w:r>
      <w:r w:rsidRPr="00A90D18">
        <w:rPr>
          <w:color w:val="000000"/>
          <w:sz w:val="20"/>
          <w:szCs w:val="20"/>
        </w:rPr>
        <w:t>Na = (nom</w:t>
      </w:r>
      <w:r w:rsidR="00214605">
        <w:rPr>
          <w:color w:val="000000"/>
          <w:sz w:val="20"/>
          <w:szCs w:val="20"/>
        </w:rPr>
        <w:t xml:space="preserve">bre de points obtenus/16) x 10 </w:t>
      </w:r>
    </w:p>
    <w:p w14:paraId="0DDCA0E9" w14:textId="3D0EC73C" w:rsidR="00BE650A" w:rsidRPr="00A90D18" w:rsidRDefault="00434ECB" w:rsidP="009205B7">
      <w:pPr>
        <w:suppressAutoHyphens w:val="0"/>
        <w:rPr>
          <w:color w:val="000000"/>
          <w:sz w:val="20"/>
          <w:szCs w:val="20"/>
          <w:lang w:eastAsia="fr-FR"/>
        </w:rPr>
      </w:pPr>
      <w:r w:rsidRPr="00A90D18">
        <w:rPr>
          <w:color w:val="000000"/>
          <w:sz w:val="20"/>
          <w:szCs w:val="20"/>
          <w:lang w:eastAsia="fr-FR"/>
        </w:rPr>
        <w:t xml:space="preserve">b) </w:t>
      </w:r>
      <w:r w:rsidR="00214605">
        <w:rPr>
          <w:color w:val="000000"/>
          <w:sz w:val="20"/>
          <w:szCs w:val="20"/>
          <w:lang w:eastAsia="fr-FR"/>
        </w:rPr>
        <w:t>Délivrance d’une garantie relative au moteur</w:t>
      </w:r>
    </w:p>
    <w:p w14:paraId="338A01A6" w14:textId="77777777" w:rsidR="00BE650A" w:rsidRPr="00A90D18" w:rsidRDefault="00BE650A" w:rsidP="009205B7">
      <w:pPr>
        <w:suppressAutoHyphens w:val="0"/>
        <w:rPr>
          <w:color w:val="000000"/>
          <w:sz w:val="20"/>
          <w:szCs w:val="20"/>
          <w:lang w:eastAsia="fr-FR"/>
        </w:rPr>
      </w:pPr>
    </w:p>
    <w:p w14:paraId="2A403D49" w14:textId="55996975" w:rsidR="00936914" w:rsidRDefault="00214605" w:rsidP="009205B7">
      <w:pPr>
        <w:suppressAutoHyphens w:val="0"/>
        <w:rPr>
          <w:color w:val="000000"/>
          <w:sz w:val="20"/>
          <w:szCs w:val="20"/>
          <w:lang w:eastAsia="fr-FR"/>
        </w:rPr>
      </w:pPr>
      <w:r>
        <w:rPr>
          <w:color w:val="000000"/>
          <w:sz w:val="20"/>
          <w:szCs w:val="20"/>
          <w:lang w:eastAsia="fr-FR"/>
        </w:rPr>
        <w:t>Les points sont attribués si la garantie est sans frais pour le consommateur</w:t>
      </w:r>
    </w:p>
    <w:p w14:paraId="796F8338" w14:textId="77777777" w:rsidR="00214605" w:rsidRPr="00A90D18" w:rsidRDefault="00214605" w:rsidP="009205B7">
      <w:pPr>
        <w:suppressAutoHyphens w:val="0"/>
        <w:rPr>
          <w:color w:val="000000"/>
          <w:sz w:val="20"/>
          <w:szCs w:val="20"/>
          <w:lang w:eastAsia="fr-FR"/>
        </w:rPr>
      </w:pPr>
    </w:p>
    <w:tbl>
      <w:tblPr>
        <w:tblStyle w:val="Grilledutableau"/>
        <w:tblW w:w="0" w:type="auto"/>
        <w:tblLook w:val="04A0" w:firstRow="1" w:lastRow="0" w:firstColumn="1" w:lastColumn="0" w:noHBand="0" w:noVBand="1"/>
      </w:tblPr>
      <w:tblGrid>
        <w:gridCol w:w="2336"/>
        <w:gridCol w:w="2336"/>
        <w:gridCol w:w="2336"/>
        <w:gridCol w:w="2336"/>
      </w:tblGrid>
      <w:tr w:rsidR="00541FE9" w14:paraId="53B19678" w14:textId="77777777" w:rsidTr="00214605">
        <w:tc>
          <w:tcPr>
            <w:tcW w:w="2336" w:type="dxa"/>
          </w:tcPr>
          <w:p w14:paraId="3C185CD7" w14:textId="377A664E" w:rsidR="00541FE9" w:rsidRDefault="00541FE9" w:rsidP="00541FE9">
            <w:pPr>
              <w:pStyle w:val="Paragraphedeliste1"/>
              <w:ind w:left="0"/>
              <w:rPr>
                <w:color w:val="000000"/>
                <w:sz w:val="20"/>
                <w:szCs w:val="20"/>
              </w:rPr>
            </w:pPr>
            <w:r>
              <w:rPr>
                <w:color w:val="000000"/>
                <w:sz w:val="20"/>
                <w:szCs w:val="20"/>
              </w:rPr>
              <w:t>Situation</w:t>
            </w:r>
          </w:p>
        </w:tc>
        <w:tc>
          <w:tcPr>
            <w:tcW w:w="2336" w:type="dxa"/>
          </w:tcPr>
          <w:p w14:paraId="0DAE6825" w14:textId="46257566" w:rsidR="00541FE9" w:rsidRDefault="00541FE9" w:rsidP="00541FE9">
            <w:pPr>
              <w:pStyle w:val="Paragraphedeliste1"/>
              <w:ind w:left="0"/>
              <w:rPr>
                <w:color w:val="000000"/>
                <w:sz w:val="20"/>
                <w:szCs w:val="20"/>
              </w:rPr>
            </w:pPr>
            <w:r>
              <w:rPr>
                <w:color w:val="000000"/>
                <w:sz w:val="20"/>
                <w:szCs w:val="20"/>
              </w:rPr>
              <w:t>Aucun</w:t>
            </w:r>
          </w:p>
        </w:tc>
        <w:tc>
          <w:tcPr>
            <w:tcW w:w="2336" w:type="dxa"/>
          </w:tcPr>
          <w:p w14:paraId="76DE0437" w14:textId="6D784685" w:rsidR="00541FE9" w:rsidRDefault="00541FE9" w:rsidP="00541FE9">
            <w:pPr>
              <w:pStyle w:val="Paragraphedeliste1"/>
              <w:ind w:left="0"/>
              <w:rPr>
                <w:color w:val="000000"/>
                <w:sz w:val="20"/>
                <w:szCs w:val="20"/>
              </w:rPr>
            </w:pPr>
            <w:r>
              <w:rPr>
                <w:color w:val="000000"/>
                <w:sz w:val="20"/>
                <w:szCs w:val="20"/>
              </w:rPr>
              <w:t xml:space="preserve">Garantie moteur d’une durée comprise entre 10 et 19 ans </w:t>
            </w:r>
          </w:p>
        </w:tc>
        <w:tc>
          <w:tcPr>
            <w:tcW w:w="2336" w:type="dxa"/>
          </w:tcPr>
          <w:p w14:paraId="3E54BBB3" w14:textId="4C877F61" w:rsidR="00541FE9" w:rsidRDefault="00541FE9" w:rsidP="00541FE9">
            <w:pPr>
              <w:pStyle w:val="Paragraphedeliste1"/>
              <w:ind w:left="0"/>
              <w:rPr>
                <w:color w:val="000000"/>
                <w:sz w:val="20"/>
                <w:szCs w:val="20"/>
              </w:rPr>
            </w:pPr>
            <w:r>
              <w:rPr>
                <w:color w:val="000000"/>
                <w:sz w:val="20"/>
                <w:szCs w:val="20"/>
              </w:rPr>
              <w:t xml:space="preserve">Garantie moteur d’une durée d’au moins 20 ans </w:t>
            </w:r>
          </w:p>
        </w:tc>
      </w:tr>
      <w:tr w:rsidR="00541FE9" w14:paraId="39617844" w14:textId="77777777" w:rsidTr="00214605">
        <w:tc>
          <w:tcPr>
            <w:tcW w:w="2336" w:type="dxa"/>
          </w:tcPr>
          <w:p w14:paraId="5EE66EA1" w14:textId="30A87E7A" w:rsidR="00541FE9" w:rsidRDefault="00541FE9" w:rsidP="00541FE9">
            <w:pPr>
              <w:pStyle w:val="Paragraphedeliste1"/>
              <w:ind w:left="0"/>
              <w:rPr>
                <w:color w:val="000000"/>
                <w:sz w:val="20"/>
                <w:szCs w:val="20"/>
              </w:rPr>
            </w:pPr>
            <w:r>
              <w:rPr>
                <w:color w:val="000000"/>
                <w:sz w:val="20"/>
                <w:szCs w:val="20"/>
              </w:rPr>
              <w:t>Nombre de points</w:t>
            </w:r>
          </w:p>
        </w:tc>
        <w:tc>
          <w:tcPr>
            <w:tcW w:w="2336" w:type="dxa"/>
          </w:tcPr>
          <w:p w14:paraId="492F0C0D" w14:textId="1A0A4BC6" w:rsidR="00541FE9" w:rsidRDefault="00541FE9" w:rsidP="00541FE9">
            <w:pPr>
              <w:pStyle w:val="Paragraphedeliste1"/>
              <w:ind w:left="0"/>
              <w:rPr>
                <w:color w:val="000000"/>
                <w:sz w:val="20"/>
                <w:szCs w:val="20"/>
              </w:rPr>
            </w:pPr>
            <w:r>
              <w:rPr>
                <w:color w:val="000000"/>
                <w:sz w:val="20"/>
                <w:szCs w:val="20"/>
              </w:rPr>
              <w:t>0</w:t>
            </w:r>
          </w:p>
        </w:tc>
        <w:tc>
          <w:tcPr>
            <w:tcW w:w="2336" w:type="dxa"/>
          </w:tcPr>
          <w:p w14:paraId="2CEE2857" w14:textId="052E8F39" w:rsidR="00541FE9" w:rsidRDefault="00541FE9" w:rsidP="00541FE9">
            <w:pPr>
              <w:pStyle w:val="Paragraphedeliste1"/>
              <w:ind w:left="0"/>
              <w:rPr>
                <w:color w:val="000000"/>
                <w:sz w:val="20"/>
                <w:szCs w:val="20"/>
              </w:rPr>
            </w:pPr>
            <w:r>
              <w:rPr>
                <w:color w:val="000000"/>
                <w:sz w:val="20"/>
                <w:szCs w:val="20"/>
              </w:rPr>
              <w:t>1</w:t>
            </w:r>
          </w:p>
        </w:tc>
        <w:tc>
          <w:tcPr>
            <w:tcW w:w="2336" w:type="dxa"/>
          </w:tcPr>
          <w:p w14:paraId="478E4E5F" w14:textId="66392F28" w:rsidR="00541FE9" w:rsidRDefault="00541FE9" w:rsidP="00541FE9">
            <w:pPr>
              <w:pStyle w:val="Paragraphedeliste1"/>
              <w:ind w:left="0"/>
              <w:rPr>
                <w:color w:val="000000"/>
                <w:sz w:val="20"/>
                <w:szCs w:val="20"/>
              </w:rPr>
            </w:pPr>
            <w:r>
              <w:rPr>
                <w:color w:val="000000"/>
                <w:sz w:val="20"/>
                <w:szCs w:val="20"/>
              </w:rPr>
              <w:t>2</w:t>
            </w:r>
          </w:p>
        </w:tc>
      </w:tr>
    </w:tbl>
    <w:p w14:paraId="7C8E5A22" w14:textId="16A77A57" w:rsidR="00214605" w:rsidRDefault="00214605" w:rsidP="00A90D18">
      <w:pPr>
        <w:pStyle w:val="Paragraphedeliste1"/>
        <w:ind w:left="0"/>
        <w:rPr>
          <w:color w:val="000000"/>
          <w:sz w:val="20"/>
          <w:szCs w:val="20"/>
        </w:rPr>
      </w:pPr>
    </w:p>
    <w:p w14:paraId="6D322298" w14:textId="2599C1AB" w:rsidR="00C1460B" w:rsidRPr="00A90D18" w:rsidRDefault="00C1460B" w:rsidP="00A90D18">
      <w:pPr>
        <w:pStyle w:val="Paragraphedeliste1"/>
        <w:ind w:left="0"/>
        <w:rPr>
          <w:color w:val="000000"/>
          <w:sz w:val="20"/>
          <w:szCs w:val="20"/>
        </w:rPr>
      </w:pPr>
      <w:r w:rsidRPr="003E3270">
        <w:rPr>
          <w:color w:val="000000"/>
          <w:sz w:val="20"/>
          <w:szCs w:val="20"/>
        </w:rPr>
        <w:t>Le</w:t>
      </w:r>
      <w:r w:rsidR="00541FE9">
        <w:rPr>
          <w:color w:val="000000"/>
          <w:sz w:val="20"/>
          <w:szCs w:val="20"/>
        </w:rPr>
        <w:t xml:space="preserve"> nombre maximal de points est 2</w:t>
      </w:r>
      <w:r w:rsidRPr="003E3270">
        <w:rPr>
          <w:color w:val="000000"/>
          <w:sz w:val="20"/>
          <w:szCs w:val="20"/>
        </w:rPr>
        <w:t xml:space="preserve">. </w:t>
      </w:r>
      <w:r>
        <w:rPr>
          <w:color w:val="000000"/>
          <w:sz w:val="20"/>
          <w:szCs w:val="20"/>
        </w:rPr>
        <w:t>Nb = (nom</w:t>
      </w:r>
      <w:r w:rsidR="00541FE9">
        <w:rPr>
          <w:color w:val="000000"/>
          <w:sz w:val="20"/>
          <w:szCs w:val="20"/>
        </w:rPr>
        <w:t>bre de points obtenus/2</w:t>
      </w:r>
      <w:r w:rsidRPr="003E3270">
        <w:rPr>
          <w:color w:val="000000"/>
          <w:sz w:val="20"/>
          <w:szCs w:val="20"/>
        </w:rPr>
        <w:t>) x 10</w:t>
      </w:r>
    </w:p>
    <w:p w14:paraId="43907215" w14:textId="402D4E11" w:rsidR="00C1460B" w:rsidRDefault="00C1460B" w:rsidP="00660B6E">
      <w:pPr>
        <w:rPr>
          <w:sz w:val="20"/>
          <w:szCs w:val="20"/>
        </w:rPr>
      </w:pPr>
      <w:r>
        <w:rPr>
          <w:sz w:val="20"/>
          <w:szCs w:val="20"/>
        </w:rPr>
        <w:t xml:space="preserve">La note du sous-critère 1.1 est obtenue par le calcul suivant. </w:t>
      </w:r>
    </w:p>
    <w:p w14:paraId="70C0776D" w14:textId="3003053E" w:rsidR="00C1460B" w:rsidRDefault="00C1460B" w:rsidP="00660B6E">
      <w:pPr>
        <w:rPr>
          <w:sz w:val="20"/>
          <w:szCs w:val="20"/>
        </w:rPr>
      </w:pPr>
      <w:r>
        <w:rPr>
          <w:sz w:val="20"/>
          <w:szCs w:val="20"/>
        </w:rPr>
        <w:t>Note sous-critère = (Na</w:t>
      </w:r>
      <w:r w:rsidR="00541FE9">
        <w:rPr>
          <w:sz w:val="20"/>
          <w:szCs w:val="20"/>
        </w:rPr>
        <w:t xml:space="preserve"> x 9</w:t>
      </w:r>
      <w:r>
        <w:rPr>
          <w:sz w:val="20"/>
          <w:szCs w:val="20"/>
        </w:rPr>
        <w:t xml:space="preserve"> + Nb</w:t>
      </w:r>
      <w:r w:rsidR="00541FE9">
        <w:rPr>
          <w:sz w:val="20"/>
          <w:szCs w:val="20"/>
        </w:rPr>
        <w:t>)/10</w:t>
      </w:r>
      <w:r>
        <w:rPr>
          <w:sz w:val="20"/>
          <w:szCs w:val="20"/>
        </w:rPr>
        <w:t xml:space="preserve"> x 10</w:t>
      </w:r>
    </w:p>
    <w:p w14:paraId="56D3D426" w14:textId="77777777" w:rsidR="00C1460B" w:rsidRPr="00A90D18" w:rsidRDefault="00C1460B" w:rsidP="00660B6E">
      <w:pPr>
        <w:rPr>
          <w:sz w:val="20"/>
          <w:szCs w:val="20"/>
        </w:rPr>
      </w:pPr>
    </w:p>
    <w:p w14:paraId="01E3BE8F" w14:textId="77777777" w:rsidR="004E29D5" w:rsidRDefault="004E29D5" w:rsidP="004E29D5">
      <w:pPr>
        <w:numPr>
          <w:ilvl w:val="0"/>
          <w:numId w:val="4"/>
        </w:numPr>
        <w:suppressAutoHyphens w:val="0"/>
        <w:rPr>
          <w:color w:val="000000"/>
          <w:lang w:eastAsia="fr-FR"/>
        </w:rPr>
      </w:pPr>
      <w:r w:rsidRPr="009205B7">
        <w:rPr>
          <w:color w:val="000000"/>
          <w:lang w:eastAsia="fr-FR"/>
        </w:rPr>
        <w:t xml:space="preserve">Maintenance (y compris logicielle) et entretien </w:t>
      </w:r>
    </w:p>
    <w:p w14:paraId="19123032" w14:textId="77777777" w:rsidR="004E29D5" w:rsidRPr="00F03631" w:rsidRDefault="004E29D5" w:rsidP="004E29D5">
      <w:pPr>
        <w:suppressAutoHyphens w:val="0"/>
        <w:rPr>
          <w:color w:val="000000"/>
          <w:lang w:eastAsia="fr-FR"/>
        </w:rPr>
      </w:pPr>
    </w:p>
    <w:p w14:paraId="69CFA323" w14:textId="0C515F6F" w:rsidR="004E29D5" w:rsidRDefault="004E29D5" w:rsidP="004E29D5">
      <w:pPr>
        <w:suppressAutoHyphens w:val="0"/>
        <w:rPr>
          <w:color w:val="000000"/>
          <w:lang w:eastAsia="fr-FR"/>
        </w:rPr>
      </w:pPr>
      <w:r>
        <w:rPr>
          <w:color w:val="000000"/>
          <w:lang w:eastAsia="fr-FR"/>
        </w:rPr>
        <w:t xml:space="preserve">Sous-critère 2.1. Maintenance </w:t>
      </w:r>
      <w:r w:rsidR="00DE2DE5">
        <w:rPr>
          <w:color w:val="000000"/>
          <w:lang w:eastAsia="fr-FR"/>
        </w:rPr>
        <w:t>(y compris logicielle)</w:t>
      </w:r>
    </w:p>
    <w:p w14:paraId="5DB276AA" w14:textId="77777777" w:rsidR="004E29D5" w:rsidRDefault="004E29D5" w:rsidP="004E29D5">
      <w:pPr>
        <w:suppressAutoHyphens w:val="0"/>
        <w:rPr>
          <w:color w:val="000000"/>
          <w:sz w:val="20"/>
          <w:szCs w:val="20"/>
          <w:lang w:eastAsia="fr-FR"/>
        </w:rPr>
      </w:pPr>
      <w:r w:rsidRPr="003E3270">
        <w:rPr>
          <w:color w:val="000000"/>
          <w:sz w:val="20"/>
          <w:szCs w:val="20"/>
          <w:lang w:eastAsia="fr-FR"/>
        </w:rPr>
        <w:t>Le présent</w:t>
      </w:r>
      <w:r>
        <w:rPr>
          <w:color w:val="000000"/>
          <w:sz w:val="20"/>
          <w:szCs w:val="20"/>
          <w:lang w:eastAsia="fr-FR"/>
        </w:rPr>
        <w:t xml:space="preserve"> sous-critère se décline en deux</w:t>
      </w:r>
      <w:r w:rsidRPr="003E3270">
        <w:rPr>
          <w:color w:val="000000"/>
          <w:sz w:val="20"/>
          <w:szCs w:val="20"/>
          <w:lang w:eastAsia="fr-FR"/>
        </w:rPr>
        <w:t xml:space="preserve"> aspects. </w:t>
      </w:r>
    </w:p>
    <w:p w14:paraId="094388E8" w14:textId="0F6AA1B9" w:rsidR="00995428" w:rsidRDefault="00995428" w:rsidP="00660B6E"/>
    <w:p w14:paraId="08CAE75D" w14:textId="6B1A9441" w:rsidR="004E29D5" w:rsidRDefault="004E29D5" w:rsidP="00660B6E"/>
    <w:p w14:paraId="75B667AA" w14:textId="77777777" w:rsidR="004E29D5" w:rsidRPr="00660B6E" w:rsidRDefault="004E29D5" w:rsidP="00660B6E">
      <w:pPr>
        <w:rPr>
          <w:vanish/>
        </w:rPr>
      </w:pPr>
    </w:p>
    <w:p w14:paraId="7B5DF7E2" w14:textId="67C53388" w:rsidR="00995428" w:rsidRPr="00A90D18" w:rsidRDefault="00995428" w:rsidP="00A90D18">
      <w:pPr>
        <w:suppressAutoHyphens w:val="0"/>
        <w:rPr>
          <w:color w:val="000000"/>
          <w:sz w:val="20"/>
          <w:szCs w:val="20"/>
          <w:lang w:eastAsia="fr-FR"/>
        </w:rPr>
      </w:pPr>
      <w:r w:rsidRPr="00A90D18">
        <w:rPr>
          <w:color w:val="000000"/>
          <w:sz w:val="20"/>
          <w:szCs w:val="20"/>
          <w:lang w:eastAsia="fr-FR"/>
        </w:rPr>
        <w:t>Le présent sous-critère se décline en deux aspects.</w:t>
      </w:r>
    </w:p>
    <w:p w14:paraId="4D041FCF" w14:textId="77777777" w:rsidR="00541FE9" w:rsidRDefault="00541FE9" w:rsidP="00541FE9">
      <w:pPr>
        <w:suppressAutoHyphens w:val="0"/>
        <w:rPr>
          <w:color w:val="000000"/>
          <w:sz w:val="20"/>
          <w:lang w:eastAsia="fr-FR"/>
        </w:rPr>
      </w:pPr>
    </w:p>
    <w:p w14:paraId="39323F05" w14:textId="2BADFE5E" w:rsidR="00541FE9" w:rsidRPr="00A90D18" w:rsidRDefault="00541FE9" w:rsidP="00541FE9">
      <w:pPr>
        <w:suppressAutoHyphens w:val="0"/>
        <w:rPr>
          <w:color w:val="000000"/>
          <w:sz w:val="20"/>
          <w:lang w:eastAsia="fr-FR"/>
        </w:rPr>
      </w:pPr>
      <w:r w:rsidRPr="00A90D18">
        <w:rPr>
          <w:color w:val="000000"/>
          <w:sz w:val="20"/>
          <w:lang w:eastAsia="fr-FR"/>
        </w:rPr>
        <w:t xml:space="preserve">a) Accessibilité du compteur d'usage </w:t>
      </w:r>
    </w:p>
    <w:p w14:paraId="57A884AC" w14:textId="77777777" w:rsidR="00541FE9" w:rsidRDefault="00541FE9" w:rsidP="00541FE9">
      <w:pPr>
        <w:suppressAutoHyphens w:val="0"/>
        <w:rPr>
          <w:color w:val="000000"/>
          <w:kern w:val="0"/>
          <w:sz w:val="20"/>
          <w:szCs w:val="20"/>
          <w:lang w:eastAsia="fr-FR"/>
        </w:rPr>
      </w:pPr>
    </w:p>
    <w:p w14:paraId="2CBA3586" w14:textId="45158E4C" w:rsidR="00541FE9" w:rsidRPr="00541FE9" w:rsidRDefault="00541FE9" w:rsidP="00541FE9">
      <w:pPr>
        <w:suppressAutoHyphens w:val="0"/>
        <w:jc w:val="both"/>
        <w:rPr>
          <w:color w:val="000000"/>
          <w:kern w:val="0"/>
          <w:sz w:val="20"/>
          <w:szCs w:val="20"/>
          <w:lang w:eastAsia="fr-FR"/>
        </w:rPr>
      </w:pPr>
      <w:r w:rsidRPr="000269A0">
        <w:rPr>
          <w:color w:val="000000"/>
          <w:kern w:val="0"/>
          <w:sz w:val="20"/>
          <w:szCs w:val="20"/>
          <w:lang w:eastAsia="fr-FR"/>
        </w:rPr>
        <w:t xml:space="preserve">Un compteur d’usage est un dispositif d’affichage à destination du consommateur qui enregistre de façon cumulative l’usage du produit en nombre d’unités. </w:t>
      </w:r>
      <w:r w:rsidRPr="008B03D8">
        <w:rPr>
          <w:color w:val="000000"/>
          <w:kern w:val="0"/>
          <w:sz w:val="20"/>
          <w:szCs w:val="20"/>
          <w:lang w:eastAsia="fr-FR"/>
        </w:rPr>
        <w:t>L’unité considéré</w:t>
      </w:r>
      <w:r>
        <w:rPr>
          <w:color w:val="000000"/>
          <w:kern w:val="0"/>
          <w:sz w:val="20"/>
          <w:szCs w:val="20"/>
          <w:lang w:eastAsia="fr-FR"/>
        </w:rPr>
        <w:t>e dans le présent arrêté est exprimé</w:t>
      </w:r>
      <w:r w:rsidRPr="00541FE9">
        <w:rPr>
          <w:color w:val="000000"/>
          <w:kern w:val="0"/>
          <w:sz w:val="20"/>
          <w:szCs w:val="20"/>
          <w:lang w:eastAsia="fr-FR"/>
        </w:rPr>
        <w:t xml:space="preserve"> soit e</w:t>
      </w:r>
      <w:r>
        <w:rPr>
          <w:color w:val="000000"/>
          <w:kern w:val="0"/>
          <w:sz w:val="20"/>
          <w:szCs w:val="20"/>
          <w:lang w:eastAsia="fr-FR"/>
        </w:rPr>
        <w:t xml:space="preserve">n nombre de cycle soit en temps </w:t>
      </w:r>
      <w:r w:rsidRPr="00541FE9">
        <w:rPr>
          <w:color w:val="000000"/>
          <w:kern w:val="0"/>
          <w:sz w:val="20"/>
          <w:szCs w:val="20"/>
          <w:lang w:eastAsia="fr-FR"/>
        </w:rPr>
        <w:t>d’utilisation</w:t>
      </w:r>
      <w:r>
        <w:rPr>
          <w:color w:val="000000"/>
          <w:kern w:val="0"/>
          <w:sz w:val="20"/>
          <w:szCs w:val="20"/>
          <w:lang w:eastAsia="fr-FR"/>
        </w:rPr>
        <w:t xml:space="preserve"> de l’équipement. </w:t>
      </w:r>
    </w:p>
    <w:p w14:paraId="6DECB714" w14:textId="77777777" w:rsidR="00541FE9" w:rsidRDefault="00541FE9" w:rsidP="00541FE9">
      <w:pPr>
        <w:suppressAutoHyphens w:val="0"/>
        <w:jc w:val="both"/>
        <w:rPr>
          <w:color w:val="000000"/>
          <w:lang w:eastAsia="fr-FR"/>
        </w:rPr>
      </w:pPr>
    </w:p>
    <w:tbl>
      <w:tblPr>
        <w:tblStyle w:val="Grilledutableau"/>
        <w:tblW w:w="0" w:type="auto"/>
        <w:tblLook w:val="04A0" w:firstRow="1" w:lastRow="0" w:firstColumn="1" w:lastColumn="0" w:noHBand="0" w:noVBand="1"/>
      </w:tblPr>
      <w:tblGrid>
        <w:gridCol w:w="2336"/>
        <w:gridCol w:w="2336"/>
        <w:gridCol w:w="2336"/>
        <w:gridCol w:w="2336"/>
      </w:tblGrid>
      <w:tr w:rsidR="00541FE9" w14:paraId="2813D62A" w14:textId="77777777" w:rsidTr="00C26C42">
        <w:tc>
          <w:tcPr>
            <w:tcW w:w="2336" w:type="dxa"/>
          </w:tcPr>
          <w:p w14:paraId="2D387094" w14:textId="77777777" w:rsidR="00541FE9" w:rsidRPr="00A90D18" w:rsidRDefault="00541FE9" w:rsidP="00C26C42">
            <w:pPr>
              <w:suppressAutoHyphens w:val="0"/>
              <w:jc w:val="both"/>
              <w:rPr>
                <w:color w:val="000000"/>
                <w:sz w:val="20"/>
                <w:szCs w:val="20"/>
                <w:lang w:eastAsia="fr-FR"/>
              </w:rPr>
            </w:pPr>
            <w:r w:rsidRPr="00A90D18">
              <w:rPr>
                <w:sz w:val="20"/>
                <w:szCs w:val="20"/>
              </w:rPr>
              <w:t xml:space="preserve">Situation </w:t>
            </w:r>
          </w:p>
        </w:tc>
        <w:tc>
          <w:tcPr>
            <w:tcW w:w="2336" w:type="dxa"/>
          </w:tcPr>
          <w:p w14:paraId="6943B069" w14:textId="77777777" w:rsidR="00541FE9" w:rsidRPr="00A90D18" w:rsidRDefault="00541FE9" w:rsidP="00C26C42">
            <w:pPr>
              <w:suppressAutoHyphens w:val="0"/>
              <w:jc w:val="both"/>
              <w:rPr>
                <w:color w:val="000000"/>
                <w:sz w:val="20"/>
                <w:szCs w:val="20"/>
                <w:lang w:eastAsia="fr-FR"/>
              </w:rPr>
            </w:pPr>
            <w:r w:rsidRPr="00A90D18">
              <w:rPr>
                <w:sz w:val="20"/>
                <w:szCs w:val="20"/>
              </w:rPr>
              <w:t xml:space="preserve">Absence ou inaccessibilité </w:t>
            </w:r>
          </w:p>
        </w:tc>
        <w:tc>
          <w:tcPr>
            <w:tcW w:w="2336" w:type="dxa"/>
          </w:tcPr>
          <w:p w14:paraId="64D39365" w14:textId="77777777" w:rsidR="00541FE9" w:rsidRPr="00A90D18" w:rsidRDefault="00541FE9" w:rsidP="00C26C42">
            <w:pPr>
              <w:suppressAutoHyphens w:val="0"/>
              <w:jc w:val="both"/>
              <w:rPr>
                <w:color w:val="000000"/>
                <w:sz w:val="20"/>
                <w:szCs w:val="20"/>
                <w:lang w:eastAsia="fr-FR"/>
              </w:rPr>
            </w:pPr>
            <w:r w:rsidRPr="00A90D18">
              <w:rPr>
                <w:sz w:val="20"/>
                <w:szCs w:val="20"/>
              </w:rPr>
              <w:t xml:space="preserve">Difficilement accessible </w:t>
            </w:r>
            <w:r>
              <w:rPr>
                <w:sz w:val="20"/>
                <w:szCs w:val="20"/>
              </w:rPr>
              <w:t>(1)</w:t>
            </w:r>
          </w:p>
        </w:tc>
        <w:tc>
          <w:tcPr>
            <w:tcW w:w="2336" w:type="dxa"/>
          </w:tcPr>
          <w:p w14:paraId="23CA6F12" w14:textId="77777777" w:rsidR="00541FE9" w:rsidRPr="00A90D18" w:rsidRDefault="00541FE9" w:rsidP="00C26C42">
            <w:pPr>
              <w:suppressAutoHyphens w:val="0"/>
              <w:jc w:val="both"/>
              <w:rPr>
                <w:color w:val="000000"/>
                <w:sz w:val="20"/>
                <w:szCs w:val="20"/>
                <w:lang w:eastAsia="fr-FR"/>
              </w:rPr>
            </w:pPr>
            <w:r w:rsidRPr="00A90D18">
              <w:rPr>
                <w:sz w:val="20"/>
                <w:szCs w:val="20"/>
              </w:rPr>
              <w:t xml:space="preserve">Visible ou facilement accessible </w:t>
            </w:r>
            <w:r>
              <w:rPr>
                <w:sz w:val="20"/>
                <w:szCs w:val="20"/>
              </w:rPr>
              <w:t>(2)</w:t>
            </w:r>
          </w:p>
        </w:tc>
      </w:tr>
      <w:tr w:rsidR="00541FE9" w14:paraId="3B98D850" w14:textId="77777777" w:rsidTr="00C26C42">
        <w:tc>
          <w:tcPr>
            <w:tcW w:w="2336" w:type="dxa"/>
          </w:tcPr>
          <w:p w14:paraId="1C0BCDD2" w14:textId="77777777" w:rsidR="00541FE9" w:rsidRPr="00A90D18" w:rsidRDefault="00541FE9" w:rsidP="00C26C42">
            <w:pPr>
              <w:suppressAutoHyphens w:val="0"/>
              <w:jc w:val="both"/>
              <w:rPr>
                <w:color w:val="000000"/>
                <w:sz w:val="20"/>
                <w:szCs w:val="20"/>
                <w:lang w:eastAsia="fr-FR"/>
              </w:rPr>
            </w:pPr>
            <w:r w:rsidRPr="00A90D18">
              <w:rPr>
                <w:color w:val="000000"/>
                <w:sz w:val="20"/>
                <w:szCs w:val="20"/>
                <w:lang w:eastAsia="fr-FR"/>
              </w:rPr>
              <w:t>Nombre de points</w:t>
            </w:r>
          </w:p>
        </w:tc>
        <w:tc>
          <w:tcPr>
            <w:tcW w:w="2336" w:type="dxa"/>
          </w:tcPr>
          <w:p w14:paraId="0BE3AC7C" w14:textId="77777777" w:rsidR="00541FE9" w:rsidRPr="00A90D18" w:rsidRDefault="00541FE9" w:rsidP="00C26C42">
            <w:pPr>
              <w:suppressAutoHyphens w:val="0"/>
              <w:jc w:val="both"/>
              <w:rPr>
                <w:color w:val="000000"/>
                <w:sz w:val="20"/>
                <w:szCs w:val="20"/>
                <w:lang w:eastAsia="fr-FR"/>
              </w:rPr>
            </w:pPr>
            <w:r w:rsidRPr="00A90D18">
              <w:rPr>
                <w:color w:val="000000"/>
                <w:sz w:val="20"/>
                <w:szCs w:val="20"/>
                <w:lang w:eastAsia="fr-FR"/>
              </w:rPr>
              <w:t>0</w:t>
            </w:r>
          </w:p>
        </w:tc>
        <w:tc>
          <w:tcPr>
            <w:tcW w:w="2336" w:type="dxa"/>
          </w:tcPr>
          <w:p w14:paraId="385CD78E" w14:textId="77777777" w:rsidR="00541FE9" w:rsidRPr="00A90D18" w:rsidRDefault="00541FE9" w:rsidP="00C26C42">
            <w:pPr>
              <w:suppressAutoHyphens w:val="0"/>
              <w:jc w:val="both"/>
              <w:rPr>
                <w:color w:val="000000"/>
                <w:sz w:val="20"/>
                <w:szCs w:val="20"/>
                <w:lang w:eastAsia="fr-FR"/>
              </w:rPr>
            </w:pPr>
            <w:r w:rsidRPr="00A90D18">
              <w:rPr>
                <w:color w:val="000000"/>
                <w:sz w:val="20"/>
                <w:szCs w:val="20"/>
                <w:lang w:eastAsia="fr-FR"/>
              </w:rPr>
              <w:t>1</w:t>
            </w:r>
          </w:p>
        </w:tc>
        <w:tc>
          <w:tcPr>
            <w:tcW w:w="2336" w:type="dxa"/>
          </w:tcPr>
          <w:p w14:paraId="5CC63980" w14:textId="77777777" w:rsidR="00541FE9" w:rsidRPr="00A90D18" w:rsidRDefault="00541FE9" w:rsidP="00C26C42">
            <w:pPr>
              <w:suppressAutoHyphens w:val="0"/>
              <w:jc w:val="both"/>
              <w:rPr>
                <w:color w:val="000000"/>
                <w:sz w:val="20"/>
                <w:szCs w:val="20"/>
                <w:lang w:eastAsia="fr-FR"/>
              </w:rPr>
            </w:pPr>
            <w:r w:rsidRPr="00A90D18">
              <w:rPr>
                <w:color w:val="000000"/>
                <w:sz w:val="20"/>
                <w:szCs w:val="20"/>
                <w:lang w:eastAsia="fr-FR"/>
              </w:rPr>
              <w:t>2</w:t>
            </w:r>
          </w:p>
        </w:tc>
      </w:tr>
    </w:tbl>
    <w:p w14:paraId="71AF55B8" w14:textId="77777777" w:rsidR="00541FE9" w:rsidRDefault="00541FE9" w:rsidP="00541FE9">
      <w:pPr>
        <w:suppressAutoHyphens w:val="0"/>
        <w:jc w:val="both"/>
        <w:rPr>
          <w:color w:val="000000"/>
          <w:lang w:eastAsia="fr-FR"/>
        </w:rPr>
      </w:pPr>
    </w:p>
    <w:p w14:paraId="6E7859D2" w14:textId="77777777" w:rsidR="00541FE9" w:rsidRPr="00A90D18" w:rsidRDefault="00541FE9" w:rsidP="00541FE9">
      <w:pPr>
        <w:suppressAutoHyphens w:val="0"/>
        <w:jc w:val="both"/>
        <w:rPr>
          <w:color w:val="000000"/>
          <w:sz w:val="20"/>
          <w:lang w:eastAsia="fr-FR"/>
        </w:rPr>
      </w:pPr>
      <w:r>
        <w:rPr>
          <w:color w:val="000000"/>
          <w:sz w:val="20"/>
          <w:lang w:eastAsia="fr-FR"/>
        </w:rPr>
        <w:lastRenderedPageBreak/>
        <w:t xml:space="preserve">(1) </w:t>
      </w:r>
      <w:r w:rsidRPr="00A90D18">
        <w:rPr>
          <w:color w:val="000000"/>
          <w:sz w:val="20"/>
          <w:lang w:eastAsia="fr-FR"/>
        </w:rPr>
        <w:t>Difficilement accessible : Le consommateur prend connaissance de la valeur affichée par le compteur d'usage en effectuant strictement plus d</w:t>
      </w:r>
      <w:r w:rsidRPr="00AD1048">
        <w:rPr>
          <w:color w:val="000000"/>
          <w:sz w:val="20"/>
          <w:lang w:eastAsia="fr-FR"/>
        </w:rPr>
        <w:t>e trois manipulations</w:t>
      </w:r>
      <w:r>
        <w:rPr>
          <w:color w:val="000000"/>
          <w:sz w:val="20"/>
          <w:lang w:eastAsia="fr-FR"/>
        </w:rPr>
        <w:t>.</w:t>
      </w:r>
    </w:p>
    <w:p w14:paraId="1A1AAF5F" w14:textId="77777777" w:rsidR="00541FE9" w:rsidRPr="00A90D18" w:rsidRDefault="00541FE9" w:rsidP="00541FE9">
      <w:pPr>
        <w:suppressAutoHyphens w:val="0"/>
        <w:jc w:val="both"/>
        <w:rPr>
          <w:color w:val="000000"/>
          <w:sz w:val="20"/>
          <w:lang w:eastAsia="fr-FR"/>
        </w:rPr>
      </w:pPr>
      <w:r>
        <w:rPr>
          <w:color w:val="000000"/>
          <w:sz w:val="20"/>
          <w:lang w:eastAsia="fr-FR"/>
        </w:rPr>
        <w:t xml:space="preserve">(2) </w:t>
      </w:r>
      <w:r w:rsidRPr="00A90D18">
        <w:rPr>
          <w:color w:val="000000"/>
          <w:sz w:val="20"/>
          <w:lang w:eastAsia="fr-FR"/>
        </w:rPr>
        <w:t>Visible ou facilement accessible : Le consommateur prend connaissance de la valeur affichée par le compteur d'usage en effectuant trois manipulations ou moins</w:t>
      </w:r>
      <w:r>
        <w:rPr>
          <w:color w:val="000000"/>
          <w:sz w:val="20"/>
          <w:lang w:eastAsia="fr-FR"/>
        </w:rPr>
        <w:t>.</w:t>
      </w:r>
    </w:p>
    <w:p w14:paraId="0CC6A083" w14:textId="77777777" w:rsidR="00541FE9" w:rsidRDefault="00541FE9" w:rsidP="00541FE9">
      <w:pPr>
        <w:suppressAutoHyphens w:val="0"/>
        <w:rPr>
          <w:color w:val="000000"/>
          <w:sz w:val="20"/>
          <w:lang w:eastAsia="fr-FR"/>
        </w:rPr>
      </w:pPr>
    </w:p>
    <w:p w14:paraId="3B0882A1" w14:textId="77777777" w:rsidR="00541FE9" w:rsidRDefault="00541FE9" w:rsidP="00541FE9">
      <w:pPr>
        <w:suppressAutoHyphens w:val="0"/>
        <w:rPr>
          <w:color w:val="000000"/>
          <w:sz w:val="20"/>
          <w:lang w:eastAsia="fr-FR"/>
        </w:rPr>
      </w:pPr>
      <w:r w:rsidRPr="00A90D18">
        <w:rPr>
          <w:color w:val="000000"/>
          <w:sz w:val="20"/>
          <w:lang w:eastAsia="fr-FR"/>
        </w:rPr>
        <w:t>Les points sont attribués uniquement si le producteur ou l’importateur précise au consommateur les modalités d’accès à l’information donnée par le compteur d’usage.</w:t>
      </w:r>
    </w:p>
    <w:p w14:paraId="50882770" w14:textId="77777777" w:rsidR="00541FE9" w:rsidRDefault="00541FE9" w:rsidP="00541FE9">
      <w:pPr>
        <w:suppressAutoHyphens w:val="0"/>
        <w:rPr>
          <w:color w:val="000000"/>
          <w:sz w:val="20"/>
          <w:lang w:eastAsia="fr-FR"/>
        </w:rPr>
      </w:pPr>
    </w:p>
    <w:p w14:paraId="125DE26F" w14:textId="77777777" w:rsidR="00541FE9" w:rsidRDefault="00541FE9" w:rsidP="00541FE9">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2</w:t>
      </w:r>
      <w:r w:rsidRPr="003E3270">
        <w:rPr>
          <w:color w:val="000000"/>
          <w:sz w:val="20"/>
          <w:szCs w:val="20"/>
        </w:rPr>
        <w:t xml:space="preserve">. </w:t>
      </w:r>
      <w:r>
        <w:rPr>
          <w:color w:val="000000"/>
          <w:sz w:val="20"/>
          <w:szCs w:val="20"/>
        </w:rPr>
        <w:t>Na = (nombre de points obtenus/2</w:t>
      </w:r>
      <w:r w:rsidRPr="003E3270">
        <w:rPr>
          <w:color w:val="000000"/>
          <w:sz w:val="20"/>
          <w:szCs w:val="20"/>
        </w:rPr>
        <w:t>) x 10</w:t>
      </w:r>
    </w:p>
    <w:p w14:paraId="4EE9B427" w14:textId="54CBE967" w:rsidR="00FB1908" w:rsidRDefault="00FB1908" w:rsidP="00995428">
      <w:pPr>
        <w:suppressAutoHyphens w:val="0"/>
        <w:rPr>
          <w:color w:val="000000"/>
          <w:sz w:val="20"/>
          <w:szCs w:val="20"/>
          <w:lang w:eastAsia="fr-FR"/>
        </w:rPr>
      </w:pPr>
    </w:p>
    <w:p w14:paraId="2B0DCE7B" w14:textId="2F39BB1C" w:rsidR="00541FE9" w:rsidRDefault="00541FE9" w:rsidP="00541FE9">
      <w:pPr>
        <w:suppressAutoHyphens w:val="0"/>
        <w:rPr>
          <w:color w:val="000000"/>
          <w:sz w:val="20"/>
          <w:lang w:eastAsia="fr-FR"/>
        </w:rPr>
      </w:pPr>
      <w:r>
        <w:rPr>
          <w:color w:val="000000"/>
          <w:sz w:val="20"/>
          <w:lang w:eastAsia="fr-FR"/>
        </w:rPr>
        <w:t xml:space="preserve">b) </w:t>
      </w:r>
      <w:r w:rsidRPr="00B6695F">
        <w:rPr>
          <w:color w:val="000000"/>
          <w:sz w:val="20"/>
          <w:lang w:eastAsia="fr-FR"/>
        </w:rPr>
        <w:t>Possibilité de réinitialisation logicielle</w:t>
      </w:r>
    </w:p>
    <w:p w14:paraId="4BB702B9" w14:textId="77777777" w:rsidR="00541FE9" w:rsidRDefault="00541FE9" w:rsidP="00541FE9">
      <w:pPr>
        <w:suppressAutoHyphens w:val="0"/>
        <w:rPr>
          <w:color w:val="000000"/>
          <w:sz w:val="20"/>
          <w:lang w:eastAsia="fr-FR"/>
        </w:rPr>
      </w:pPr>
    </w:p>
    <w:tbl>
      <w:tblPr>
        <w:tblW w:w="9354" w:type="dxa"/>
        <w:jc w:val="center"/>
        <w:tblLayout w:type="fixed"/>
        <w:tblLook w:val="0000" w:firstRow="0" w:lastRow="0" w:firstColumn="0" w:lastColumn="0" w:noHBand="0" w:noVBand="0"/>
      </w:tblPr>
      <w:tblGrid>
        <w:gridCol w:w="6367"/>
        <w:gridCol w:w="1480"/>
        <w:gridCol w:w="1507"/>
      </w:tblGrid>
      <w:tr w:rsidR="00541FE9" w:rsidRPr="00B6695F" w14:paraId="26C40633" w14:textId="77777777" w:rsidTr="00C26C42">
        <w:trPr>
          <w:trHeight w:val="353"/>
          <w:jc w:val="center"/>
        </w:trPr>
        <w:tc>
          <w:tcPr>
            <w:tcW w:w="6367" w:type="dxa"/>
            <w:tcBorders>
              <w:top w:val="single" w:sz="4" w:space="0" w:color="000000"/>
              <w:left w:val="single" w:sz="4" w:space="0" w:color="000000"/>
              <w:bottom w:val="single" w:sz="4" w:space="0" w:color="000000"/>
            </w:tcBorders>
            <w:shd w:val="clear" w:color="auto" w:fill="auto"/>
          </w:tcPr>
          <w:p w14:paraId="46F05C55" w14:textId="77777777" w:rsidR="00541FE9" w:rsidRPr="00B6695F" w:rsidRDefault="00541FE9" w:rsidP="00C26C42">
            <w:pPr>
              <w:suppressAutoHyphens w:val="0"/>
              <w:rPr>
                <w:color w:val="000000"/>
                <w:sz w:val="20"/>
                <w:szCs w:val="20"/>
                <w:lang w:eastAsia="en-US"/>
              </w:rPr>
            </w:pPr>
            <w:r w:rsidRPr="00B6695F">
              <w:rPr>
                <w:color w:val="000000"/>
                <w:sz w:val="20"/>
                <w:szCs w:val="20"/>
                <w:lang w:eastAsia="en-US"/>
              </w:rPr>
              <w:t>Possibilité</w:t>
            </w:r>
            <w:r>
              <w:rPr>
                <w:color w:val="000000"/>
                <w:sz w:val="20"/>
                <w:szCs w:val="20"/>
                <w:lang w:eastAsia="en-US"/>
              </w:rPr>
              <w:t xml:space="preserve"> pour le consommateur</w:t>
            </w:r>
            <w:r w:rsidRPr="00B6695F">
              <w:rPr>
                <w:color w:val="000000"/>
                <w:sz w:val="20"/>
                <w:szCs w:val="20"/>
                <w:lang w:eastAsia="en-US"/>
              </w:rPr>
              <w:t xml:space="preserve"> de réinitialis</w:t>
            </w:r>
            <w:r>
              <w:rPr>
                <w:color w:val="000000"/>
                <w:sz w:val="20"/>
                <w:szCs w:val="20"/>
                <w:lang w:eastAsia="en-US"/>
              </w:rPr>
              <w:t>er le logiciel</w:t>
            </w:r>
            <w:r w:rsidRPr="00B6695F">
              <w:rPr>
                <w:color w:val="000000"/>
                <w:sz w:val="20"/>
                <w:szCs w:val="20"/>
                <w:lang w:eastAsia="en-US"/>
              </w:rPr>
              <w:t xml:space="preserve"> sans frais et sans restriction d’accès à ces services</w:t>
            </w:r>
          </w:p>
        </w:tc>
        <w:tc>
          <w:tcPr>
            <w:tcW w:w="1480" w:type="dxa"/>
            <w:tcBorders>
              <w:top w:val="single" w:sz="4" w:space="0" w:color="000000"/>
              <w:left w:val="single" w:sz="4" w:space="0" w:color="000000"/>
              <w:bottom w:val="single" w:sz="4" w:space="0" w:color="000000"/>
            </w:tcBorders>
            <w:shd w:val="clear" w:color="auto" w:fill="auto"/>
          </w:tcPr>
          <w:p w14:paraId="0E12FCA7" w14:textId="77777777" w:rsidR="00541FE9" w:rsidRPr="00B6695F" w:rsidRDefault="00541FE9" w:rsidP="00C26C42">
            <w:pPr>
              <w:suppressAutoHyphens w:val="0"/>
              <w:rPr>
                <w:color w:val="000000"/>
                <w:sz w:val="20"/>
                <w:szCs w:val="20"/>
                <w:lang w:eastAsia="en-US"/>
              </w:rPr>
            </w:pPr>
            <w:r w:rsidRPr="00B6695F">
              <w:rPr>
                <w:color w:val="000000"/>
                <w:sz w:val="20"/>
                <w:szCs w:val="20"/>
                <w:lang w:eastAsia="en-US"/>
              </w:rPr>
              <w:t>Impossible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7348FF" w14:textId="77777777" w:rsidR="00541FE9" w:rsidRPr="00B6695F" w:rsidRDefault="00541FE9" w:rsidP="00C26C42">
            <w:pPr>
              <w:suppressAutoHyphens w:val="0"/>
              <w:rPr>
                <w:color w:val="000000"/>
                <w:sz w:val="20"/>
                <w:szCs w:val="20"/>
                <w:lang w:eastAsia="en-US"/>
              </w:rPr>
            </w:pPr>
            <w:r w:rsidRPr="00B6695F">
              <w:rPr>
                <w:color w:val="000000"/>
                <w:sz w:val="20"/>
                <w:szCs w:val="20"/>
                <w:lang w:eastAsia="en-US"/>
              </w:rPr>
              <w:t>Possible</w:t>
            </w:r>
          </w:p>
        </w:tc>
      </w:tr>
      <w:tr w:rsidR="00541FE9" w:rsidRPr="00B6695F" w14:paraId="03A96DEE" w14:textId="77777777" w:rsidTr="00C26C42">
        <w:trPr>
          <w:trHeight w:val="175"/>
          <w:jc w:val="center"/>
        </w:trPr>
        <w:tc>
          <w:tcPr>
            <w:tcW w:w="6367" w:type="dxa"/>
            <w:tcBorders>
              <w:top w:val="single" w:sz="4" w:space="0" w:color="000000"/>
              <w:left w:val="single" w:sz="4" w:space="0" w:color="000000"/>
              <w:bottom w:val="single" w:sz="4" w:space="0" w:color="000000"/>
            </w:tcBorders>
            <w:shd w:val="clear" w:color="auto" w:fill="auto"/>
          </w:tcPr>
          <w:p w14:paraId="492EA8C5" w14:textId="77777777" w:rsidR="00541FE9" w:rsidRPr="00B6695F" w:rsidRDefault="00541FE9" w:rsidP="00C26C42">
            <w:pPr>
              <w:suppressAutoHyphens w:val="0"/>
              <w:rPr>
                <w:color w:val="000000"/>
                <w:sz w:val="20"/>
                <w:szCs w:val="20"/>
                <w:lang w:eastAsia="en-US"/>
              </w:rPr>
            </w:pPr>
          </w:p>
        </w:tc>
        <w:tc>
          <w:tcPr>
            <w:tcW w:w="2987" w:type="dxa"/>
            <w:gridSpan w:val="2"/>
            <w:tcBorders>
              <w:top w:val="single" w:sz="4" w:space="0" w:color="000000"/>
              <w:left w:val="single" w:sz="4" w:space="0" w:color="000000"/>
              <w:bottom w:val="single" w:sz="4" w:space="0" w:color="000000"/>
              <w:right w:val="single" w:sz="4" w:space="0" w:color="000000"/>
            </w:tcBorders>
            <w:shd w:val="clear" w:color="auto" w:fill="auto"/>
          </w:tcPr>
          <w:p w14:paraId="1E0D6A08" w14:textId="77777777" w:rsidR="00541FE9" w:rsidRPr="00B6695F" w:rsidRDefault="00541FE9" w:rsidP="00C26C42">
            <w:pPr>
              <w:suppressAutoHyphens w:val="0"/>
              <w:rPr>
                <w:color w:val="000000"/>
                <w:sz w:val="20"/>
                <w:szCs w:val="20"/>
                <w:lang w:eastAsia="en-US"/>
              </w:rPr>
            </w:pPr>
            <w:r w:rsidRPr="00B6695F">
              <w:rPr>
                <w:color w:val="000000"/>
                <w:sz w:val="20"/>
                <w:szCs w:val="20"/>
                <w:lang w:eastAsia="en-US"/>
              </w:rPr>
              <w:t>Nombre de points</w:t>
            </w:r>
          </w:p>
        </w:tc>
      </w:tr>
      <w:tr w:rsidR="00541FE9" w:rsidRPr="00B6695F" w14:paraId="1E60362A" w14:textId="77777777" w:rsidTr="00C26C42">
        <w:trPr>
          <w:trHeight w:val="175"/>
          <w:jc w:val="center"/>
        </w:trPr>
        <w:tc>
          <w:tcPr>
            <w:tcW w:w="6367" w:type="dxa"/>
            <w:tcBorders>
              <w:top w:val="single" w:sz="4" w:space="0" w:color="000000"/>
              <w:left w:val="single" w:sz="4" w:space="0" w:color="000000"/>
              <w:bottom w:val="single" w:sz="4" w:space="0" w:color="000000"/>
            </w:tcBorders>
            <w:shd w:val="clear" w:color="auto" w:fill="auto"/>
          </w:tcPr>
          <w:p w14:paraId="15EAFFB5" w14:textId="105BC755" w:rsidR="00541FE9" w:rsidRPr="00541FE9" w:rsidRDefault="00541FE9" w:rsidP="00541FE9">
            <w:pPr>
              <w:suppressAutoHyphens w:val="0"/>
              <w:rPr>
                <w:color w:val="000000"/>
                <w:sz w:val="20"/>
                <w:szCs w:val="20"/>
                <w:lang w:eastAsia="en-US"/>
              </w:rPr>
            </w:pPr>
            <w:r w:rsidRPr="00541FE9">
              <w:rPr>
                <w:sz w:val="20"/>
              </w:rPr>
              <w:t>Réinitialisation de</w:t>
            </w:r>
            <w:r w:rsidRPr="00541FE9">
              <w:rPr>
                <w:sz w:val="20"/>
              </w:rPr>
              <w:br/>
              <w:t xml:space="preserve">la carte électronique </w:t>
            </w:r>
          </w:p>
        </w:tc>
        <w:tc>
          <w:tcPr>
            <w:tcW w:w="1480" w:type="dxa"/>
            <w:tcBorders>
              <w:top w:val="single" w:sz="4" w:space="0" w:color="000000"/>
              <w:left w:val="single" w:sz="4" w:space="0" w:color="000000"/>
              <w:bottom w:val="single" w:sz="4" w:space="0" w:color="000000"/>
            </w:tcBorders>
            <w:shd w:val="clear" w:color="auto" w:fill="auto"/>
          </w:tcPr>
          <w:p w14:paraId="736077BA" w14:textId="77777777" w:rsidR="00541FE9" w:rsidRPr="00B6695F" w:rsidRDefault="00541FE9" w:rsidP="00541FE9">
            <w:pPr>
              <w:suppressAutoHyphens w:val="0"/>
              <w:rPr>
                <w:color w:val="000000"/>
                <w:sz w:val="20"/>
                <w:szCs w:val="20"/>
                <w:lang w:eastAsia="en-US"/>
              </w:rPr>
            </w:pPr>
            <w:r w:rsidRPr="00B6695F">
              <w:rPr>
                <w:color w:val="000000"/>
                <w:sz w:val="20"/>
                <w:szCs w:val="20"/>
                <w:lang w:eastAsia="en-US"/>
              </w:rPr>
              <w:t>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DE0485" w14:textId="77777777" w:rsidR="00541FE9" w:rsidRPr="00B6695F" w:rsidRDefault="00541FE9" w:rsidP="00541FE9">
            <w:pPr>
              <w:suppressAutoHyphens w:val="0"/>
              <w:rPr>
                <w:color w:val="000000"/>
                <w:sz w:val="20"/>
                <w:szCs w:val="20"/>
                <w:lang w:eastAsia="en-US"/>
              </w:rPr>
            </w:pPr>
            <w:r w:rsidRPr="00B6695F">
              <w:rPr>
                <w:color w:val="000000"/>
                <w:sz w:val="20"/>
                <w:szCs w:val="20"/>
                <w:lang w:eastAsia="en-US"/>
              </w:rPr>
              <w:t>1</w:t>
            </w:r>
          </w:p>
        </w:tc>
      </w:tr>
      <w:tr w:rsidR="00541FE9" w:rsidRPr="00B6695F" w14:paraId="6BD915C7" w14:textId="77777777" w:rsidTr="00C26C42">
        <w:trPr>
          <w:trHeight w:val="353"/>
          <w:jc w:val="center"/>
        </w:trPr>
        <w:tc>
          <w:tcPr>
            <w:tcW w:w="6367" w:type="dxa"/>
            <w:tcBorders>
              <w:top w:val="single" w:sz="4" w:space="0" w:color="000000"/>
              <w:left w:val="single" w:sz="4" w:space="0" w:color="000000"/>
              <w:bottom w:val="single" w:sz="4" w:space="0" w:color="000000"/>
            </w:tcBorders>
            <w:shd w:val="clear" w:color="auto" w:fill="auto"/>
          </w:tcPr>
          <w:p w14:paraId="6C0AA68C" w14:textId="4BF84EFB" w:rsidR="00541FE9" w:rsidRPr="00541FE9" w:rsidRDefault="00541FE9" w:rsidP="00541FE9">
            <w:pPr>
              <w:suppressAutoHyphens w:val="0"/>
              <w:rPr>
                <w:color w:val="000000"/>
                <w:sz w:val="20"/>
                <w:szCs w:val="20"/>
                <w:lang w:eastAsia="en-US"/>
              </w:rPr>
            </w:pPr>
            <w:r w:rsidRPr="00541FE9">
              <w:rPr>
                <w:sz w:val="20"/>
              </w:rPr>
              <w:t xml:space="preserve">Réinitialisation des </w:t>
            </w:r>
            <w:r w:rsidRPr="00541FE9">
              <w:rPr>
                <w:sz w:val="20"/>
              </w:rPr>
              <w:br/>
              <w:t>micro-logiciels</w:t>
            </w:r>
          </w:p>
        </w:tc>
        <w:tc>
          <w:tcPr>
            <w:tcW w:w="1480" w:type="dxa"/>
            <w:tcBorders>
              <w:top w:val="single" w:sz="4" w:space="0" w:color="000000"/>
              <w:left w:val="single" w:sz="4" w:space="0" w:color="000000"/>
              <w:bottom w:val="single" w:sz="4" w:space="0" w:color="000000"/>
            </w:tcBorders>
            <w:shd w:val="clear" w:color="auto" w:fill="auto"/>
          </w:tcPr>
          <w:p w14:paraId="6FA43906" w14:textId="77777777" w:rsidR="00541FE9" w:rsidRPr="00B6695F" w:rsidRDefault="00541FE9" w:rsidP="00541FE9">
            <w:pPr>
              <w:suppressAutoHyphens w:val="0"/>
              <w:rPr>
                <w:color w:val="000000"/>
                <w:sz w:val="20"/>
                <w:szCs w:val="20"/>
                <w:lang w:eastAsia="en-US"/>
              </w:rPr>
            </w:pPr>
            <w:r w:rsidRPr="00B6695F">
              <w:rPr>
                <w:color w:val="000000"/>
                <w:sz w:val="20"/>
                <w:szCs w:val="20"/>
                <w:lang w:eastAsia="en-US"/>
              </w:rPr>
              <w:t>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2C983D" w14:textId="77777777" w:rsidR="00541FE9" w:rsidRPr="00B6695F" w:rsidRDefault="00541FE9" w:rsidP="00541FE9">
            <w:pPr>
              <w:suppressAutoHyphens w:val="0"/>
              <w:rPr>
                <w:color w:val="000000"/>
                <w:sz w:val="20"/>
                <w:szCs w:val="20"/>
                <w:lang w:eastAsia="en-US"/>
              </w:rPr>
            </w:pPr>
            <w:r w:rsidRPr="00B6695F">
              <w:rPr>
                <w:color w:val="000000"/>
                <w:sz w:val="20"/>
                <w:szCs w:val="20"/>
                <w:lang w:eastAsia="en-US"/>
              </w:rPr>
              <w:t>1</w:t>
            </w:r>
          </w:p>
        </w:tc>
      </w:tr>
    </w:tbl>
    <w:p w14:paraId="02256749" w14:textId="77777777" w:rsidR="00541FE9" w:rsidRPr="00B6695F" w:rsidRDefault="00541FE9" w:rsidP="00541FE9">
      <w:pPr>
        <w:suppressAutoHyphens w:val="0"/>
        <w:rPr>
          <w:b/>
          <w:color w:val="000000"/>
          <w:sz w:val="20"/>
          <w:szCs w:val="20"/>
          <w:lang w:eastAsia="en-US"/>
        </w:rPr>
      </w:pPr>
    </w:p>
    <w:p w14:paraId="6FF815E3" w14:textId="0E2B7F65" w:rsidR="00541FE9" w:rsidRDefault="00541FE9" w:rsidP="00541FE9">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2</w:t>
      </w:r>
      <w:r w:rsidRPr="003E3270">
        <w:rPr>
          <w:color w:val="000000"/>
          <w:sz w:val="20"/>
          <w:szCs w:val="20"/>
        </w:rPr>
        <w:t xml:space="preserve">. </w:t>
      </w:r>
      <w:r>
        <w:rPr>
          <w:color w:val="000000"/>
          <w:sz w:val="20"/>
          <w:szCs w:val="20"/>
        </w:rPr>
        <w:t>Nb = (nombre de points obtenus/2) x 10</w:t>
      </w:r>
    </w:p>
    <w:p w14:paraId="394D9879" w14:textId="160999FE" w:rsidR="00541FE9" w:rsidRDefault="004E29D5" w:rsidP="00541FE9">
      <w:pPr>
        <w:rPr>
          <w:sz w:val="20"/>
          <w:szCs w:val="20"/>
        </w:rPr>
      </w:pPr>
      <w:r>
        <w:rPr>
          <w:sz w:val="20"/>
          <w:szCs w:val="20"/>
        </w:rPr>
        <w:t xml:space="preserve">La note du sous-critère </w:t>
      </w:r>
      <w:r w:rsidR="00541FE9">
        <w:rPr>
          <w:sz w:val="20"/>
          <w:szCs w:val="20"/>
        </w:rPr>
        <w:t>2</w:t>
      </w:r>
      <w:r>
        <w:rPr>
          <w:sz w:val="20"/>
          <w:szCs w:val="20"/>
        </w:rPr>
        <w:t>.1</w:t>
      </w:r>
      <w:r w:rsidR="00541FE9">
        <w:rPr>
          <w:sz w:val="20"/>
          <w:szCs w:val="20"/>
        </w:rPr>
        <w:t xml:space="preserve"> est obtenue par le calcul suivant. </w:t>
      </w:r>
    </w:p>
    <w:p w14:paraId="70DF2123" w14:textId="661CE72D" w:rsidR="00541FE9" w:rsidRDefault="00541FE9" w:rsidP="00541FE9">
      <w:pPr>
        <w:rPr>
          <w:sz w:val="20"/>
          <w:szCs w:val="20"/>
        </w:rPr>
      </w:pPr>
      <w:r>
        <w:rPr>
          <w:sz w:val="20"/>
          <w:szCs w:val="20"/>
        </w:rPr>
        <w:t>Note sous-critère = (Na x 5 + Nb x 5)/10 x 10</w:t>
      </w:r>
    </w:p>
    <w:p w14:paraId="698A3A45" w14:textId="7EC76873" w:rsidR="00995428" w:rsidRDefault="00995428" w:rsidP="009205B7">
      <w:pPr>
        <w:suppressAutoHyphens w:val="0"/>
        <w:rPr>
          <w:b/>
          <w:color w:val="000000"/>
          <w:lang w:eastAsia="fr-FR"/>
        </w:rPr>
      </w:pPr>
    </w:p>
    <w:p w14:paraId="65D9A29D" w14:textId="71EE0A25" w:rsidR="00660B6E" w:rsidRDefault="00660B6E" w:rsidP="00660B6E"/>
    <w:p w14:paraId="540821E1" w14:textId="77777777" w:rsidR="00C54410" w:rsidRPr="00660B6E" w:rsidRDefault="00C54410" w:rsidP="00660B6E">
      <w:pPr>
        <w:rPr>
          <w:vanish/>
        </w:rPr>
      </w:pPr>
    </w:p>
    <w:p w14:paraId="66F431E1" w14:textId="5F79DB9C" w:rsidR="0030728B" w:rsidRDefault="00A90D18" w:rsidP="009205B7">
      <w:pPr>
        <w:suppressAutoHyphens w:val="0"/>
        <w:rPr>
          <w:color w:val="000000"/>
          <w:lang w:eastAsia="fr-FR"/>
        </w:rPr>
      </w:pPr>
      <w:r>
        <w:rPr>
          <w:color w:val="000000"/>
          <w:lang w:eastAsia="fr-FR"/>
        </w:rPr>
        <w:t>S</w:t>
      </w:r>
      <w:r w:rsidR="009205B7" w:rsidRPr="009205B7">
        <w:rPr>
          <w:color w:val="000000"/>
          <w:lang w:eastAsia="fr-FR"/>
        </w:rPr>
        <w:t xml:space="preserve">ous-critère 2.2. Entretien </w:t>
      </w:r>
    </w:p>
    <w:p w14:paraId="2D8C4FF2" w14:textId="18B5B955" w:rsidR="00A90D18" w:rsidRDefault="00A90D18" w:rsidP="009205B7">
      <w:pPr>
        <w:suppressAutoHyphens w:val="0"/>
        <w:rPr>
          <w:color w:val="000000"/>
          <w:sz w:val="20"/>
          <w:szCs w:val="20"/>
          <w:lang w:eastAsia="fr-FR"/>
        </w:rPr>
      </w:pPr>
    </w:p>
    <w:p w14:paraId="024A8916" w14:textId="77777777" w:rsidR="0071303D" w:rsidRDefault="0071303D" w:rsidP="0071303D">
      <w:pPr>
        <w:suppressAutoHyphens w:val="0"/>
        <w:rPr>
          <w:color w:val="000000"/>
          <w:sz w:val="20"/>
          <w:szCs w:val="20"/>
          <w:lang w:eastAsia="fr-FR"/>
        </w:rPr>
      </w:pPr>
      <w:r w:rsidRPr="00A90D18">
        <w:rPr>
          <w:color w:val="000000"/>
          <w:sz w:val="20"/>
          <w:szCs w:val="20"/>
          <w:lang w:eastAsia="fr-FR"/>
        </w:rPr>
        <w:t>Le présen</w:t>
      </w:r>
      <w:r>
        <w:rPr>
          <w:color w:val="000000"/>
          <w:sz w:val="20"/>
          <w:szCs w:val="20"/>
          <w:lang w:eastAsia="fr-FR"/>
        </w:rPr>
        <w:t>t sous-critère se décline en trois</w:t>
      </w:r>
      <w:r w:rsidRPr="00A90D18">
        <w:rPr>
          <w:color w:val="000000"/>
          <w:sz w:val="20"/>
          <w:szCs w:val="20"/>
          <w:lang w:eastAsia="fr-FR"/>
        </w:rPr>
        <w:t xml:space="preserve"> aspects.</w:t>
      </w:r>
    </w:p>
    <w:p w14:paraId="0079C8AB" w14:textId="77777777" w:rsidR="0071303D" w:rsidRPr="00FB2B81" w:rsidRDefault="0071303D" w:rsidP="0071303D">
      <w:pPr>
        <w:suppressAutoHyphens w:val="0"/>
        <w:rPr>
          <w:color w:val="000000"/>
          <w:sz w:val="20"/>
          <w:szCs w:val="20"/>
          <w:lang w:eastAsia="fr-FR"/>
        </w:rPr>
      </w:pPr>
    </w:p>
    <w:p w14:paraId="5B13FA06" w14:textId="77777777" w:rsidR="0071303D" w:rsidRPr="00FB2B81" w:rsidRDefault="0071303D" w:rsidP="0071303D">
      <w:pPr>
        <w:suppressAutoHyphens w:val="0"/>
        <w:rPr>
          <w:color w:val="000000"/>
          <w:sz w:val="20"/>
          <w:szCs w:val="20"/>
          <w:lang w:eastAsia="fr-FR"/>
        </w:rPr>
      </w:pPr>
      <w:r w:rsidRPr="00FB2B81">
        <w:rPr>
          <w:color w:val="000000"/>
          <w:sz w:val="20"/>
          <w:szCs w:val="20"/>
          <w:lang w:eastAsia="fr-FR"/>
        </w:rPr>
        <w:t xml:space="preserve">a) Accessibilité de l’information </w:t>
      </w:r>
    </w:p>
    <w:p w14:paraId="2F2EDB51" w14:textId="2F1887E1" w:rsidR="0034404D" w:rsidRDefault="0034404D" w:rsidP="0071303D">
      <w:pPr>
        <w:suppressAutoHyphens w:val="0"/>
        <w:rPr>
          <w:color w:val="000000"/>
          <w:lang w:eastAsia="fr-FR"/>
        </w:rPr>
      </w:pPr>
    </w:p>
    <w:tbl>
      <w:tblPr>
        <w:tblStyle w:val="Grilledutableau"/>
        <w:tblW w:w="0" w:type="auto"/>
        <w:tblLook w:val="04A0" w:firstRow="1" w:lastRow="0" w:firstColumn="1" w:lastColumn="0" w:noHBand="0" w:noVBand="1"/>
      </w:tblPr>
      <w:tblGrid>
        <w:gridCol w:w="1777"/>
        <w:gridCol w:w="1240"/>
        <w:gridCol w:w="1641"/>
        <w:gridCol w:w="3292"/>
        <w:gridCol w:w="1394"/>
      </w:tblGrid>
      <w:tr w:rsidR="0071303D" w:rsidRPr="00082904" w14:paraId="21DA86F9" w14:textId="77777777" w:rsidTr="004E29D5">
        <w:tc>
          <w:tcPr>
            <w:tcW w:w="1788" w:type="dxa"/>
          </w:tcPr>
          <w:p w14:paraId="45179C20" w14:textId="77777777" w:rsidR="0071303D" w:rsidRPr="00A90D18" w:rsidRDefault="0071303D" w:rsidP="002E10C7">
            <w:pPr>
              <w:suppressAutoHyphens w:val="0"/>
              <w:rPr>
                <w:color w:val="000000"/>
                <w:sz w:val="20"/>
                <w:szCs w:val="20"/>
                <w:lang w:eastAsia="fr-FR"/>
              </w:rPr>
            </w:pPr>
          </w:p>
        </w:tc>
        <w:tc>
          <w:tcPr>
            <w:tcW w:w="7556" w:type="dxa"/>
            <w:gridSpan w:val="4"/>
          </w:tcPr>
          <w:p w14:paraId="35CD58F5" w14:textId="5CCE902E" w:rsidR="0071303D" w:rsidRPr="00082904" w:rsidRDefault="0034404D" w:rsidP="002E10C7">
            <w:pPr>
              <w:suppressAutoHyphens w:val="0"/>
              <w:jc w:val="center"/>
              <w:rPr>
                <w:color w:val="000000"/>
                <w:sz w:val="20"/>
                <w:szCs w:val="20"/>
                <w:lang w:eastAsia="fr-FR"/>
              </w:rPr>
            </w:pPr>
            <w:r>
              <w:rPr>
                <w:color w:val="000000"/>
                <w:sz w:val="20"/>
                <w:szCs w:val="20"/>
                <w:lang w:eastAsia="fr-FR"/>
              </w:rPr>
              <w:t>Situation</w:t>
            </w:r>
          </w:p>
        </w:tc>
      </w:tr>
      <w:tr w:rsidR="004E29D5" w:rsidRPr="00082904" w14:paraId="40902C0C" w14:textId="77777777" w:rsidTr="004E29D5">
        <w:tc>
          <w:tcPr>
            <w:tcW w:w="1788" w:type="dxa"/>
          </w:tcPr>
          <w:p w14:paraId="5778BB5F" w14:textId="77777777" w:rsidR="004E29D5" w:rsidRPr="00082904" w:rsidRDefault="004E29D5" w:rsidP="002E10C7">
            <w:pPr>
              <w:suppressAutoHyphens w:val="0"/>
              <w:rPr>
                <w:color w:val="000000"/>
                <w:sz w:val="20"/>
                <w:szCs w:val="20"/>
                <w:lang w:eastAsia="fr-FR"/>
              </w:rPr>
            </w:pPr>
          </w:p>
        </w:tc>
        <w:tc>
          <w:tcPr>
            <w:tcW w:w="1255" w:type="dxa"/>
          </w:tcPr>
          <w:p w14:paraId="4DB91F33" w14:textId="77777777" w:rsidR="004E29D5" w:rsidRPr="00082904" w:rsidRDefault="004E29D5" w:rsidP="002E10C7">
            <w:pPr>
              <w:suppressAutoHyphens w:val="0"/>
              <w:rPr>
                <w:color w:val="000000"/>
                <w:sz w:val="20"/>
                <w:szCs w:val="20"/>
                <w:lang w:eastAsia="fr-FR"/>
              </w:rPr>
            </w:pPr>
            <w:r w:rsidRPr="00082904">
              <w:rPr>
                <w:color w:val="000000"/>
                <w:sz w:val="20"/>
                <w:szCs w:val="20"/>
                <w:lang w:eastAsia="fr-FR"/>
              </w:rPr>
              <w:t xml:space="preserve">Aucun </w:t>
            </w:r>
          </w:p>
        </w:tc>
        <w:tc>
          <w:tcPr>
            <w:tcW w:w="1661" w:type="dxa"/>
          </w:tcPr>
          <w:p w14:paraId="51EED2C0" w14:textId="0097AD74" w:rsidR="004E29D5" w:rsidRPr="00082904" w:rsidRDefault="004E29D5" w:rsidP="004E29D5">
            <w:pPr>
              <w:suppressAutoHyphens w:val="0"/>
              <w:rPr>
                <w:color w:val="000000"/>
                <w:sz w:val="20"/>
                <w:lang w:eastAsia="fr-FR"/>
              </w:rPr>
            </w:pPr>
            <w:r>
              <w:rPr>
                <w:color w:val="000000"/>
                <w:sz w:val="20"/>
                <w:lang w:eastAsia="fr-FR"/>
              </w:rPr>
              <w:t xml:space="preserve">Signal visible </w:t>
            </w:r>
            <w:r w:rsidRPr="004E29D5">
              <w:rPr>
                <w:color w:val="000000"/>
                <w:sz w:val="20"/>
                <w:lang w:eastAsia="fr-FR"/>
              </w:rPr>
              <w:t>directement sur l'appareil</w:t>
            </w:r>
          </w:p>
        </w:tc>
        <w:tc>
          <w:tcPr>
            <w:tcW w:w="3371" w:type="dxa"/>
          </w:tcPr>
          <w:p w14:paraId="5217E6D1" w14:textId="24A24639" w:rsidR="004E29D5" w:rsidRPr="00082904" w:rsidRDefault="004E29D5" w:rsidP="004E29D5">
            <w:pPr>
              <w:suppressAutoHyphens w:val="0"/>
              <w:rPr>
                <w:color w:val="000000"/>
                <w:sz w:val="20"/>
                <w:szCs w:val="20"/>
                <w:lang w:eastAsia="fr-FR"/>
              </w:rPr>
            </w:pPr>
            <w:r w:rsidRPr="004E29D5">
              <w:rPr>
                <w:color w:val="000000"/>
                <w:sz w:val="20"/>
                <w:szCs w:val="20"/>
                <w:lang w:eastAsia="fr-FR"/>
              </w:rPr>
              <w:t xml:space="preserve">Indication à l'utilisateur </w:t>
            </w:r>
            <w:r>
              <w:rPr>
                <w:color w:val="000000"/>
                <w:sz w:val="20"/>
                <w:szCs w:val="20"/>
                <w:lang w:eastAsia="fr-FR"/>
              </w:rPr>
              <w:t xml:space="preserve">accessible sur l’équipement, précisant le geste d’entretien à effectuer et les manipulations nécessaires </w:t>
            </w:r>
          </w:p>
        </w:tc>
        <w:tc>
          <w:tcPr>
            <w:tcW w:w="1269" w:type="dxa"/>
          </w:tcPr>
          <w:p w14:paraId="3C8B217A" w14:textId="7AA9E26B" w:rsidR="004E29D5" w:rsidRPr="00082904" w:rsidRDefault="004E29D5" w:rsidP="002E10C7">
            <w:pPr>
              <w:suppressAutoHyphens w:val="0"/>
              <w:rPr>
                <w:color w:val="000000"/>
                <w:sz w:val="20"/>
                <w:szCs w:val="20"/>
                <w:lang w:eastAsia="fr-FR"/>
              </w:rPr>
            </w:pPr>
            <w:r>
              <w:rPr>
                <w:color w:val="000000"/>
                <w:sz w:val="20"/>
                <w:szCs w:val="20"/>
                <w:lang w:eastAsia="fr-FR"/>
              </w:rPr>
              <w:t xml:space="preserve">Entretien </w:t>
            </w:r>
            <w:r w:rsidR="00EF6511">
              <w:rPr>
                <w:color w:val="000000"/>
                <w:sz w:val="20"/>
                <w:szCs w:val="20"/>
                <w:lang w:eastAsia="fr-FR"/>
              </w:rPr>
              <w:t>consommateur non nécessaire</w:t>
            </w:r>
            <w:r w:rsidR="0034404D">
              <w:rPr>
                <w:color w:val="000000"/>
                <w:sz w:val="20"/>
                <w:szCs w:val="20"/>
                <w:lang w:eastAsia="fr-FR"/>
              </w:rPr>
              <w:t xml:space="preserve"> (*)</w:t>
            </w:r>
          </w:p>
        </w:tc>
      </w:tr>
      <w:tr w:rsidR="004E29D5" w:rsidRPr="00082904" w14:paraId="3A0968EA" w14:textId="77777777" w:rsidTr="004E29D5">
        <w:tc>
          <w:tcPr>
            <w:tcW w:w="1788" w:type="dxa"/>
          </w:tcPr>
          <w:p w14:paraId="75F6A352" w14:textId="77777777" w:rsidR="004E29D5" w:rsidRPr="00082904" w:rsidRDefault="004E29D5" w:rsidP="002E10C7">
            <w:pPr>
              <w:suppressAutoHyphens w:val="0"/>
              <w:rPr>
                <w:color w:val="000000"/>
                <w:sz w:val="20"/>
                <w:szCs w:val="20"/>
                <w:lang w:eastAsia="fr-FR"/>
              </w:rPr>
            </w:pPr>
            <w:r w:rsidRPr="00082904">
              <w:rPr>
                <w:color w:val="000000"/>
                <w:sz w:val="20"/>
                <w:szCs w:val="20"/>
                <w:lang w:eastAsia="fr-FR"/>
              </w:rPr>
              <w:t xml:space="preserve">Gestes d’entretien </w:t>
            </w:r>
          </w:p>
        </w:tc>
        <w:tc>
          <w:tcPr>
            <w:tcW w:w="1255" w:type="dxa"/>
          </w:tcPr>
          <w:p w14:paraId="11E46E43" w14:textId="77777777" w:rsidR="004E29D5" w:rsidRPr="00082904" w:rsidRDefault="004E29D5" w:rsidP="002E10C7">
            <w:pPr>
              <w:suppressAutoHyphens w:val="0"/>
              <w:rPr>
                <w:color w:val="000000"/>
                <w:sz w:val="20"/>
                <w:szCs w:val="20"/>
                <w:lang w:eastAsia="fr-FR"/>
              </w:rPr>
            </w:pPr>
            <w:r w:rsidRPr="00082904">
              <w:rPr>
                <w:color w:val="000000"/>
                <w:sz w:val="20"/>
                <w:szCs w:val="20"/>
                <w:lang w:eastAsia="fr-FR"/>
              </w:rPr>
              <w:t xml:space="preserve">Nombre de points </w:t>
            </w:r>
          </w:p>
        </w:tc>
        <w:tc>
          <w:tcPr>
            <w:tcW w:w="1661" w:type="dxa"/>
          </w:tcPr>
          <w:p w14:paraId="0366C25B" w14:textId="77777777" w:rsidR="004E29D5" w:rsidRPr="00082904" w:rsidRDefault="004E29D5" w:rsidP="002E10C7">
            <w:pPr>
              <w:suppressAutoHyphens w:val="0"/>
              <w:rPr>
                <w:color w:val="000000"/>
                <w:sz w:val="20"/>
                <w:szCs w:val="20"/>
                <w:lang w:eastAsia="fr-FR"/>
              </w:rPr>
            </w:pPr>
            <w:r w:rsidRPr="00082904">
              <w:rPr>
                <w:color w:val="000000"/>
                <w:sz w:val="20"/>
                <w:szCs w:val="20"/>
                <w:lang w:eastAsia="fr-FR"/>
              </w:rPr>
              <w:t>Nombre de points</w:t>
            </w:r>
          </w:p>
        </w:tc>
        <w:tc>
          <w:tcPr>
            <w:tcW w:w="3371" w:type="dxa"/>
          </w:tcPr>
          <w:p w14:paraId="183AD183" w14:textId="77777777" w:rsidR="004E29D5" w:rsidRPr="00082904" w:rsidRDefault="004E29D5" w:rsidP="002E10C7">
            <w:pPr>
              <w:suppressAutoHyphens w:val="0"/>
              <w:rPr>
                <w:color w:val="000000"/>
                <w:sz w:val="20"/>
                <w:szCs w:val="20"/>
                <w:lang w:eastAsia="fr-FR"/>
              </w:rPr>
            </w:pPr>
            <w:r w:rsidRPr="00082904">
              <w:rPr>
                <w:color w:val="000000"/>
                <w:sz w:val="20"/>
                <w:szCs w:val="20"/>
                <w:lang w:eastAsia="fr-FR"/>
              </w:rPr>
              <w:t>Nombre de points</w:t>
            </w:r>
          </w:p>
        </w:tc>
        <w:tc>
          <w:tcPr>
            <w:tcW w:w="1269" w:type="dxa"/>
          </w:tcPr>
          <w:p w14:paraId="24C1CE05" w14:textId="0971305B" w:rsidR="004E29D5" w:rsidRPr="00082904" w:rsidRDefault="004E29D5" w:rsidP="002E10C7">
            <w:pPr>
              <w:suppressAutoHyphens w:val="0"/>
              <w:rPr>
                <w:color w:val="000000"/>
                <w:sz w:val="20"/>
                <w:szCs w:val="20"/>
                <w:lang w:eastAsia="fr-FR"/>
              </w:rPr>
            </w:pPr>
            <w:r w:rsidRPr="00082904">
              <w:rPr>
                <w:color w:val="000000"/>
                <w:sz w:val="20"/>
                <w:szCs w:val="20"/>
                <w:lang w:eastAsia="fr-FR"/>
              </w:rPr>
              <w:t>Nombre de points</w:t>
            </w:r>
          </w:p>
        </w:tc>
      </w:tr>
      <w:tr w:rsidR="004E29D5" w:rsidRPr="00082904" w14:paraId="5EA87A1C" w14:textId="77777777" w:rsidTr="004E29D5">
        <w:tc>
          <w:tcPr>
            <w:tcW w:w="1788" w:type="dxa"/>
          </w:tcPr>
          <w:p w14:paraId="160A9D58" w14:textId="4E4AE67B" w:rsidR="004E29D5" w:rsidRPr="004E29D5" w:rsidRDefault="004E29D5" w:rsidP="004E29D5">
            <w:pPr>
              <w:suppressAutoHyphens w:val="0"/>
              <w:rPr>
                <w:color w:val="000000"/>
                <w:sz w:val="20"/>
                <w:szCs w:val="20"/>
                <w:lang w:eastAsia="fr-FR"/>
              </w:rPr>
            </w:pPr>
            <w:r w:rsidRPr="004E29D5">
              <w:rPr>
                <w:sz w:val="20"/>
              </w:rPr>
              <w:t xml:space="preserve">Nettoyage du filtre de pompe de vidange  </w:t>
            </w:r>
          </w:p>
        </w:tc>
        <w:tc>
          <w:tcPr>
            <w:tcW w:w="1255" w:type="dxa"/>
          </w:tcPr>
          <w:p w14:paraId="3043059F"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163B77A3"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shd w:val="clear" w:color="auto" w:fill="auto"/>
          </w:tcPr>
          <w:p w14:paraId="026957A6" w14:textId="0890342C" w:rsidR="004E29D5" w:rsidRPr="004E29D5" w:rsidRDefault="004E29D5" w:rsidP="004E29D5">
            <w:pPr>
              <w:suppressAutoHyphens w:val="0"/>
              <w:rPr>
                <w:color w:val="000000"/>
                <w:sz w:val="20"/>
                <w:szCs w:val="20"/>
                <w:lang w:eastAsia="fr-FR"/>
              </w:rPr>
            </w:pPr>
            <w:r>
              <w:rPr>
                <w:color w:val="000000"/>
                <w:sz w:val="20"/>
                <w:szCs w:val="20"/>
                <w:lang w:eastAsia="fr-FR"/>
              </w:rPr>
              <w:t>2</w:t>
            </w:r>
          </w:p>
        </w:tc>
        <w:tc>
          <w:tcPr>
            <w:tcW w:w="1269" w:type="dxa"/>
            <w:shd w:val="clear" w:color="auto" w:fill="auto"/>
          </w:tcPr>
          <w:p w14:paraId="1E73E1C1" w14:textId="1F2E2EB7" w:rsidR="004E29D5" w:rsidRPr="004E29D5" w:rsidRDefault="004E29D5" w:rsidP="004E29D5">
            <w:pPr>
              <w:suppressAutoHyphens w:val="0"/>
              <w:rPr>
                <w:color w:val="000000"/>
                <w:sz w:val="20"/>
                <w:szCs w:val="20"/>
                <w:lang w:eastAsia="fr-FR"/>
              </w:rPr>
            </w:pPr>
            <w:r>
              <w:rPr>
                <w:color w:val="000000"/>
                <w:sz w:val="20"/>
                <w:szCs w:val="20"/>
                <w:lang w:eastAsia="fr-FR"/>
              </w:rPr>
              <w:t>3</w:t>
            </w:r>
          </w:p>
        </w:tc>
      </w:tr>
      <w:tr w:rsidR="004E29D5" w:rsidRPr="00082904" w14:paraId="0C2EA96E" w14:textId="77777777" w:rsidTr="004E29D5">
        <w:tc>
          <w:tcPr>
            <w:tcW w:w="1788" w:type="dxa"/>
          </w:tcPr>
          <w:p w14:paraId="00616B94" w14:textId="77CDAFBB" w:rsidR="004E29D5" w:rsidRPr="004E29D5" w:rsidRDefault="004E29D5" w:rsidP="004E29D5">
            <w:pPr>
              <w:suppressAutoHyphens w:val="0"/>
              <w:rPr>
                <w:color w:val="000000"/>
                <w:sz w:val="20"/>
                <w:szCs w:val="20"/>
                <w:lang w:eastAsia="fr-FR"/>
              </w:rPr>
            </w:pPr>
            <w:r w:rsidRPr="004E29D5">
              <w:rPr>
                <w:sz w:val="20"/>
              </w:rPr>
              <w:t xml:space="preserve">nettoyage de la machine : lancement d'un programme nettoyage machine ou cycle dédié ou préconisé   </w:t>
            </w:r>
          </w:p>
        </w:tc>
        <w:tc>
          <w:tcPr>
            <w:tcW w:w="1255" w:type="dxa"/>
          </w:tcPr>
          <w:p w14:paraId="3468B35B"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2FB57271"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shd w:val="clear" w:color="auto" w:fill="FFFFFF" w:themeFill="background1"/>
          </w:tcPr>
          <w:p w14:paraId="5EF42CBE"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2</w:t>
            </w:r>
          </w:p>
        </w:tc>
        <w:tc>
          <w:tcPr>
            <w:tcW w:w="1269" w:type="dxa"/>
            <w:shd w:val="clear" w:color="auto" w:fill="BFBFBF" w:themeFill="background1" w:themeFillShade="BF"/>
          </w:tcPr>
          <w:p w14:paraId="46B0EADB" w14:textId="0A2DF030" w:rsidR="004E29D5" w:rsidRPr="00082904" w:rsidRDefault="004E29D5" w:rsidP="004E29D5">
            <w:pPr>
              <w:suppressAutoHyphens w:val="0"/>
              <w:rPr>
                <w:color w:val="000000"/>
                <w:sz w:val="20"/>
                <w:szCs w:val="20"/>
                <w:lang w:eastAsia="fr-FR"/>
              </w:rPr>
            </w:pPr>
          </w:p>
        </w:tc>
      </w:tr>
      <w:tr w:rsidR="004E29D5" w:rsidRPr="00082904" w14:paraId="400813D9" w14:textId="77777777" w:rsidTr="004E29D5">
        <w:tc>
          <w:tcPr>
            <w:tcW w:w="1788" w:type="dxa"/>
          </w:tcPr>
          <w:p w14:paraId="75269A94" w14:textId="08588A74" w:rsidR="004E29D5" w:rsidRPr="004E29D5" w:rsidRDefault="004E29D5" w:rsidP="004E29D5">
            <w:pPr>
              <w:suppressAutoHyphens w:val="0"/>
              <w:rPr>
                <w:color w:val="000000"/>
                <w:sz w:val="20"/>
                <w:szCs w:val="20"/>
                <w:lang w:eastAsia="fr-FR"/>
              </w:rPr>
            </w:pPr>
            <w:r w:rsidRPr="004E29D5">
              <w:rPr>
                <w:sz w:val="20"/>
              </w:rPr>
              <w:t>Nettoyage du joint de porte/manchette</w:t>
            </w:r>
          </w:p>
        </w:tc>
        <w:tc>
          <w:tcPr>
            <w:tcW w:w="1255" w:type="dxa"/>
          </w:tcPr>
          <w:p w14:paraId="650513C1"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0ED3B3D9"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tcPr>
          <w:p w14:paraId="6AA7526A"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2</w:t>
            </w:r>
          </w:p>
        </w:tc>
        <w:tc>
          <w:tcPr>
            <w:tcW w:w="1269" w:type="dxa"/>
            <w:shd w:val="clear" w:color="auto" w:fill="BFBFBF" w:themeFill="background1" w:themeFillShade="BF"/>
          </w:tcPr>
          <w:p w14:paraId="2BF70F06" w14:textId="1F64093A" w:rsidR="004E29D5" w:rsidRPr="00082904" w:rsidRDefault="004E29D5" w:rsidP="004E29D5">
            <w:pPr>
              <w:suppressAutoHyphens w:val="0"/>
              <w:rPr>
                <w:color w:val="000000"/>
                <w:sz w:val="20"/>
                <w:szCs w:val="20"/>
                <w:lang w:eastAsia="fr-FR"/>
              </w:rPr>
            </w:pPr>
          </w:p>
        </w:tc>
      </w:tr>
      <w:tr w:rsidR="004E29D5" w:rsidRPr="00082904" w14:paraId="66A851D8" w14:textId="77777777" w:rsidTr="0034404D">
        <w:tc>
          <w:tcPr>
            <w:tcW w:w="1788" w:type="dxa"/>
          </w:tcPr>
          <w:p w14:paraId="10EE4E4A" w14:textId="4CF8612F" w:rsidR="004E29D5" w:rsidRPr="004E29D5" w:rsidRDefault="004E29D5" w:rsidP="004E29D5">
            <w:pPr>
              <w:suppressAutoHyphens w:val="0"/>
              <w:rPr>
                <w:color w:val="000000"/>
                <w:sz w:val="20"/>
                <w:szCs w:val="20"/>
                <w:lang w:eastAsia="fr-FR"/>
              </w:rPr>
            </w:pPr>
            <w:r w:rsidRPr="004E29D5">
              <w:rPr>
                <w:sz w:val="20"/>
              </w:rPr>
              <w:t>Détartrage</w:t>
            </w:r>
          </w:p>
        </w:tc>
        <w:tc>
          <w:tcPr>
            <w:tcW w:w="1255" w:type="dxa"/>
          </w:tcPr>
          <w:p w14:paraId="213E3A49"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6B4ECE58"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tcPr>
          <w:p w14:paraId="494EFF47"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2</w:t>
            </w:r>
          </w:p>
        </w:tc>
        <w:tc>
          <w:tcPr>
            <w:tcW w:w="1269" w:type="dxa"/>
            <w:shd w:val="clear" w:color="auto" w:fill="FFFFFF" w:themeFill="background1"/>
          </w:tcPr>
          <w:p w14:paraId="11F7B35B" w14:textId="529C52F9" w:rsidR="004E29D5" w:rsidRPr="00082904" w:rsidRDefault="0034404D" w:rsidP="004E29D5">
            <w:pPr>
              <w:suppressAutoHyphens w:val="0"/>
              <w:rPr>
                <w:color w:val="000000"/>
                <w:sz w:val="20"/>
                <w:szCs w:val="20"/>
                <w:lang w:eastAsia="fr-FR"/>
              </w:rPr>
            </w:pPr>
            <w:r>
              <w:rPr>
                <w:color w:val="000000"/>
                <w:sz w:val="20"/>
                <w:szCs w:val="20"/>
                <w:lang w:eastAsia="fr-FR"/>
              </w:rPr>
              <w:t>3</w:t>
            </w:r>
          </w:p>
        </w:tc>
      </w:tr>
      <w:tr w:rsidR="004E29D5" w:rsidRPr="00082904" w14:paraId="6764EB63" w14:textId="77777777" w:rsidTr="0034404D">
        <w:tc>
          <w:tcPr>
            <w:tcW w:w="1788" w:type="dxa"/>
          </w:tcPr>
          <w:p w14:paraId="6258B69D" w14:textId="124A8689" w:rsidR="004E29D5" w:rsidRPr="004E29D5" w:rsidRDefault="004E29D5" w:rsidP="004E29D5">
            <w:pPr>
              <w:suppressAutoHyphens w:val="0"/>
              <w:rPr>
                <w:color w:val="000000"/>
                <w:sz w:val="20"/>
                <w:szCs w:val="20"/>
                <w:lang w:eastAsia="fr-FR"/>
              </w:rPr>
            </w:pPr>
            <w:r w:rsidRPr="004E29D5">
              <w:rPr>
                <w:sz w:val="20"/>
              </w:rPr>
              <w:t xml:space="preserve">Nettoyage du filtre d'arrivée d'eau </w:t>
            </w:r>
          </w:p>
        </w:tc>
        <w:tc>
          <w:tcPr>
            <w:tcW w:w="1255" w:type="dxa"/>
          </w:tcPr>
          <w:p w14:paraId="00629B80"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61F437A5"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tcPr>
          <w:p w14:paraId="71078CFB"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2</w:t>
            </w:r>
          </w:p>
        </w:tc>
        <w:tc>
          <w:tcPr>
            <w:tcW w:w="1269" w:type="dxa"/>
            <w:shd w:val="clear" w:color="auto" w:fill="FFFFFF" w:themeFill="background1"/>
          </w:tcPr>
          <w:p w14:paraId="43F349D9" w14:textId="5227F605" w:rsidR="004E29D5" w:rsidRPr="00082904" w:rsidRDefault="0034404D" w:rsidP="004E29D5">
            <w:pPr>
              <w:suppressAutoHyphens w:val="0"/>
              <w:rPr>
                <w:color w:val="000000"/>
                <w:sz w:val="20"/>
                <w:szCs w:val="20"/>
                <w:lang w:eastAsia="fr-FR"/>
              </w:rPr>
            </w:pPr>
            <w:r>
              <w:rPr>
                <w:color w:val="000000"/>
                <w:sz w:val="20"/>
                <w:szCs w:val="20"/>
                <w:lang w:eastAsia="fr-FR"/>
              </w:rPr>
              <w:t>3</w:t>
            </w:r>
          </w:p>
        </w:tc>
      </w:tr>
      <w:tr w:rsidR="004E29D5" w:rsidRPr="00082904" w14:paraId="0CC78199" w14:textId="77777777" w:rsidTr="004E29D5">
        <w:tc>
          <w:tcPr>
            <w:tcW w:w="1788" w:type="dxa"/>
          </w:tcPr>
          <w:p w14:paraId="25A721D6" w14:textId="4449FA4B" w:rsidR="004E29D5" w:rsidRPr="004E29D5" w:rsidRDefault="004E29D5" w:rsidP="004E29D5">
            <w:pPr>
              <w:suppressAutoHyphens w:val="0"/>
              <w:rPr>
                <w:color w:val="000000"/>
                <w:sz w:val="20"/>
                <w:szCs w:val="20"/>
                <w:lang w:eastAsia="fr-FR"/>
              </w:rPr>
            </w:pPr>
            <w:r w:rsidRPr="004E29D5">
              <w:rPr>
                <w:sz w:val="20"/>
              </w:rPr>
              <w:t xml:space="preserve">Nettoyage du tiroir à détergent et/ou du distributeur automatique </w:t>
            </w:r>
          </w:p>
        </w:tc>
        <w:tc>
          <w:tcPr>
            <w:tcW w:w="1255" w:type="dxa"/>
          </w:tcPr>
          <w:p w14:paraId="17C9E5A9"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0</w:t>
            </w:r>
          </w:p>
        </w:tc>
        <w:tc>
          <w:tcPr>
            <w:tcW w:w="1661" w:type="dxa"/>
          </w:tcPr>
          <w:p w14:paraId="377C52D8" w14:textId="77777777" w:rsidR="004E29D5" w:rsidRPr="00082904" w:rsidRDefault="004E29D5" w:rsidP="004E29D5">
            <w:pPr>
              <w:suppressAutoHyphens w:val="0"/>
              <w:rPr>
                <w:color w:val="000000"/>
                <w:sz w:val="20"/>
                <w:szCs w:val="20"/>
                <w:lang w:eastAsia="fr-FR"/>
              </w:rPr>
            </w:pPr>
            <w:r w:rsidRPr="00082904">
              <w:rPr>
                <w:color w:val="000000"/>
                <w:sz w:val="20"/>
                <w:szCs w:val="20"/>
                <w:lang w:eastAsia="fr-FR"/>
              </w:rPr>
              <w:t>1</w:t>
            </w:r>
          </w:p>
        </w:tc>
        <w:tc>
          <w:tcPr>
            <w:tcW w:w="3371" w:type="dxa"/>
            <w:shd w:val="clear" w:color="auto" w:fill="FFFFFF" w:themeFill="background1"/>
          </w:tcPr>
          <w:p w14:paraId="37830921" w14:textId="01127A6B" w:rsidR="004E29D5" w:rsidRPr="00082904" w:rsidRDefault="004E29D5" w:rsidP="004E29D5">
            <w:pPr>
              <w:suppressAutoHyphens w:val="0"/>
              <w:rPr>
                <w:color w:val="000000"/>
                <w:sz w:val="20"/>
                <w:szCs w:val="20"/>
                <w:lang w:eastAsia="fr-FR"/>
              </w:rPr>
            </w:pPr>
            <w:r>
              <w:rPr>
                <w:color w:val="000000"/>
                <w:sz w:val="20"/>
                <w:szCs w:val="20"/>
                <w:lang w:eastAsia="fr-FR"/>
              </w:rPr>
              <w:t>2</w:t>
            </w:r>
          </w:p>
        </w:tc>
        <w:tc>
          <w:tcPr>
            <w:tcW w:w="1269" w:type="dxa"/>
            <w:shd w:val="clear" w:color="auto" w:fill="BFBFBF" w:themeFill="background1" w:themeFillShade="BF"/>
          </w:tcPr>
          <w:p w14:paraId="1B5E53F4" w14:textId="77777777" w:rsidR="004E29D5" w:rsidRPr="00082904" w:rsidRDefault="004E29D5" w:rsidP="004E29D5">
            <w:pPr>
              <w:suppressAutoHyphens w:val="0"/>
              <w:rPr>
                <w:color w:val="000000"/>
                <w:sz w:val="20"/>
                <w:szCs w:val="20"/>
                <w:lang w:eastAsia="fr-FR"/>
              </w:rPr>
            </w:pPr>
          </w:p>
        </w:tc>
      </w:tr>
    </w:tbl>
    <w:p w14:paraId="5CC388C5" w14:textId="77777777" w:rsidR="0071303D" w:rsidRPr="00082904" w:rsidRDefault="0071303D" w:rsidP="0071303D">
      <w:pPr>
        <w:suppressAutoHyphens w:val="0"/>
        <w:rPr>
          <w:color w:val="000000"/>
          <w:lang w:eastAsia="fr-FR"/>
        </w:rPr>
      </w:pPr>
    </w:p>
    <w:p w14:paraId="5462E4A0" w14:textId="266382C4" w:rsidR="0071303D" w:rsidRPr="00082904" w:rsidRDefault="0071303D" w:rsidP="0071303D">
      <w:pPr>
        <w:suppressAutoHyphens w:val="0"/>
        <w:rPr>
          <w:color w:val="000000"/>
          <w:sz w:val="20"/>
          <w:szCs w:val="20"/>
          <w:lang w:eastAsia="fr-FR"/>
        </w:rPr>
      </w:pPr>
      <w:r w:rsidRPr="00082904">
        <w:rPr>
          <w:color w:val="000000"/>
          <w:sz w:val="20"/>
          <w:szCs w:val="20"/>
          <w:lang w:eastAsia="fr-FR"/>
        </w:rPr>
        <w:lastRenderedPageBreak/>
        <w:t>(*) Les points sont attribués si le</w:t>
      </w:r>
      <w:r w:rsidR="0034404D">
        <w:rPr>
          <w:color w:val="000000"/>
          <w:sz w:val="20"/>
          <w:szCs w:val="20"/>
          <w:lang w:eastAsia="fr-FR"/>
        </w:rPr>
        <w:t xml:space="preserve"> consommateur n’a pas besoin d’effectuer de manipulation pour l’entretien du filtre de la pompe de vidange. </w:t>
      </w:r>
    </w:p>
    <w:p w14:paraId="527836E3" w14:textId="5B2184E6" w:rsidR="0071303D" w:rsidRDefault="0071303D" w:rsidP="0071303D">
      <w:pPr>
        <w:suppressAutoHyphens w:val="0"/>
        <w:rPr>
          <w:color w:val="000000"/>
          <w:sz w:val="20"/>
          <w:szCs w:val="20"/>
          <w:lang w:eastAsia="fr-FR"/>
        </w:rPr>
      </w:pPr>
    </w:p>
    <w:p w14:paraId="76D832A1" w14:textId="78C2C670" w:rsidR="0034404D" w:rsidRPr="0034404D" w:rsidRDefault="0034404D" w:rsidP="0034404D">
      <w:pPr>
        <w:suppressAutoHyphens w:val="0"/>
        <w:rPr>
          <w:color w:val="000000"/>
          <w:sz w:val="20"/>
          <w:szCs w:val="20"/>
          <w:lang w:eastAsia="fr-FR"/>
        </w:rPr>
      </w:pPr>
      <w:r w:rsidRPr="0034404D">
        <w:rPr>
          <w:color w:val="000000"/>
          <w:sz w:val="20"/>
          <w:szCs w:val="20"/>
          <w:lang w:eastAsia="fr-FR"/>
        </w:rPr>
        <w:t>Les poi</w:t>
      </w:r>
      <w:r>
        <w:rPr>
          <w:color w:val="000000"/>
          <w:sz w:val="20"/>
          <w:szCs w:val="20"/>
          <w:lang w:eastAsia="fr-FR"/>
        </w:rPr>
        <w:t xml:space="preserve">nts sont attribués si le signal ou les indications sont visibles sur l’équipement. </w:t>
      </w:r>
    </w:p>
    <w:p w14:paraId="2FF4544E" w14:textId="4B530BA1" w:rsidR="0034404D" w:rsidRDefault="0034404D" w:rsidP="0071303D">
      <w:pPr>
        <w:suppressAutoHyphens w:val="0"/>
        <w:rPr>
          <w:color w:val="000000"/>
          <w:sz w:val="20"/>
          <w:szCs w:val="20"/>
          <w:lang w:eastAsia="fr-FR"/>
        </w:rPr>
      </w:pPr>
    </w:p>
    <w:p w14:paraId="4BF1EA6B" w14:textId="77777777" w:rsidR="0034404D" w:rsidRPr="00082904" w:rsidRDefault="0034404D" w:rsidP="0071303D">
      <w:pPr>
        <w:suppressAutoHyphens w:val="0"/>
        <w:rPr>
          <w:color w:val="000000"/>
          <w:sz w:val="20"/>
          <w:szCs w:val="20"/>
          <w:lang w:eastAsia="fr-FR"/>
        </w:rPr>
      </w:pPr>
    </w:p>
    <w:p w14:paraId="68DE8FC8" w14:textId="20D7511D" w:rsidR="0071303D" w:rsidRDefault="0071303D" w:rsidP="0071303D">
      <w:pPr>
        <w:pStyle w:val="Paragraphedeliste1"/>
        <w:ind w:left="0"/>
        <w:rPr>
          <w:color w:val="000000"/>
          <w:sz w:val="20"/>
          <w:szCs w:val="20"/>
        </w:rPr>
      </w:pPr>
      <w:r w:rsidRPr="00082904">
        <w:rPr>
          <w:color w:val="000000"/>
          <w:sz w:val="20"/>
          <w:szCs w:val="20"/>
        </w:rPr>
        <w:t>Le</w:t>
      </w:r>
      <w:r w:rsidR="0034404D">
        <w:rPr>
          <w:color w:val="000000"/>
          <w:sz w:val="20"/>
          <w:szCs w:val="20"/>
        </w:rPr>
        <w:t xml:space="preserve"> nombre maximal de points est 15</w:t>
      </w:r>
      <w:r w:rsidRPr="00082904">
        <w:rPr>
          <w:color w:val="000000"/>
          <w:sz w:val="20"/>
          <w:szCs w:val="20"/>
        </w:rPr>
        <w:t>. N</w:t>
      </w:r>
      <w:r w:rsidR="0034404D">
        <w:rPr>
          <w:color w:val="000000"/>
          <w:sz w:val="20"/>
          <w:szCs w:val="20"/>
        </w:rPr>
        <w:t>a = (nombre de points obtenus/15</w:t>
      </w:r>
      <w:r w:rsidRPr="00082904">
        <w:rPr>
          <w:color w:val="000000"/>
          <w:sz w:val="20"/>
          <w:szCs w:val="20"/>
        </w:rPr>
        <w:t>) x 10</w:t>
      </w:r>
    </w:p>
    <w:p w14:paraId="3D3EEC62" w14:textId="77777777" w:rsidR="0071303D" w:rsidRPr="00FB2B81" w:rsidRDefault="0071303D" w:rsidP="0071303D">
      <w:pPr>
        <w:suppressAutoHyphens w:val="0"/>
        <w:rPr>
          <w:color w:val="000000"/>
          <w:sz w:val="20"/>
          <w:szCs w:val="20"/>
          <w:lang w:eastAsia="fr-FR"/>
        </w:rPr>
      </w:pPr>
    </w:p>
    <w:p w14:paraId="31FF47B1" w14:textId="77777777" w:rsidR="0071303D" w:rsidRDefault="0071303D" w:rsidP="0071303D">
      <w:pPr>
        <w:tabs>
          <w:tab w:val="left" w:pos="897"/>
        </w:tabs>
        <w:suppressAutoHyphens w:val="0"/>
        <w:rPr>
          <w:color w:val="000000"/>
          <w:sz w:val="20"/>
          <w:szCs w:val="20"/>
          <w:lang w:eastAsia="fr-FR"/>
        </w:rPr>
      </w:pPr>
      <w:r>
        <w:rPr>
          <w:color w:val="000000"/>
          <w:sz w:val="20"/>
          <w:szCs w:val="20"/>
          <w:lang w:eastAsia="fr-FR"/>
        </w:rPr>
        <w:t>b</w:t>
      </w:r>
      <w:r w:rsidRPr="00FB2B81">
        <w:rPr>
          <w:color w:val="000000"/>
          <w:sz w:val="20"/>
          <w:szCs w:val="20"/>
          <w:lang w:eastAsia="fr-FR"/>
        </w:rPr>
        <w:t xml:space="preserve">) Qualité de l'information </w:t>
      </w:r>
    </w:p>
    <w:p w14:paraId="296E0DD8" w14:textId="77777777" w:rsidR="0071303D" w:rsidRDefault="0071303D" w:rsidP="0071303D">
      <w:pPr>
        <w:tabs>
          <w:tab w:val="left" w:pos="897"/>
        </w:tabs>
        <w:suppressAutoHyphens w:val="0"/>
        <w:rPr>
          <w:color w:val="000000"/>
          <w:sz w:val="20"/>
          <w:szCs w:val="20"/>
          <w:lang w:eastAsia="fr-FR"/>
        </w:rPr>
      </w:pPr>
    </w:p>
    <w:p w14:paraId="7E15E850" w14:textId="77777777" w:rsidR="0071303D" w:rsidRDefault="0071303D" w:rsidP="0071303D">
      <w:pPr>
        <w:tabs>
          <w:tab w:val="left" w:pos="897"/>
        </w:tabs>
        <w:suppressAutoHyphens w:val="0"/>
        <w:rPr>
          <w:color w:val="000000"/>
          <w:sz w:val="20"/>
          <w:szCs w:val="20"/>
          <w:lang w:eastAsia="fr-FR"/>
        </w:rPr>
      </w:pPr>
      <w:r>
        <w:rPr>
          <w:color w:val="000000"/>
          <w:sz w:val="20"/>
          <w:szCs w:val="20"/>
          <w:lang w:eastAsia="fr-FR"/>
        </w:rPr>
        <w:t xml:space="preserve">Pour l’attribution des points, l’information doit être </w:t>
      </w:r>
      <w:r w:rsidRPr="00FB2B81">
        <w:rPr>
          <w:color w:val="000000"/>
          <w:sz w:val="20"/>
          <w:szCs w:val="20"/>
          <w:lang w:eastAsia="fr-FR"/>
        </w:rPr>
        <w:t>propre au modèle</w:t>
      </w:r>
      <w:r>
        <w:rPr>
          <w:color w:val="000000"/>
          <w:sz w:val="20"/>
          <w:szCs w:val="20"/>
          <w:lang w:eastAsia="fr-FR"/>
        </w:rPr>
        <w:t xml:space="preserve"> et</w:t>
      </w:r>
      <w:r w:rsidRPr="00FB2B81">
        <w:rPr>
          <w:color w:val="000000"/>
          <w:sz w:val="20"/>
          <w:szCs w:val="20"/>
          <w:lang w:eastAsia="fr-FR"/>
        </w:rPr>
        <w:t xml:space="preserve"> mise à disposition par le fabricant sur une application mobile ou sur le site du fabricant avec </w:t>
      </w:r>
      <w:r>
        <w:rPr>
          <w:color w:val="000000"/>
          <w:sz w:val="20"/>
          <w:szCs w:val="20"/>
          <w:lang w:eastAsia="fr-FR"/>
        </w:rPr>
        <w:t xml:space="preserve">une </w:t>
      </w:r>
      <w:r w:rsidRPr="00FB2B81">
        <w:rPr>
          <w:color w:val="000000"/>
          <w:sz w:val="20"/>
          <w:szCs w:val="20"/>
          <w:lang w:eastAsia="fr-FR"/>
        </w:rPr>
        <w:t>indication de la fréquence</w:t>
      </w:r>
      <w:r>
        <w:rPr>
          <w:color w:val="000000"/>
          <w:sz w:val="20"/>
          <w:szCs w:val="20"/>
          <w:lang w:eastAsia="fr-FR"/>
        </w:rPr>
        <w:t xml:space="preserve">. </w:t>
      </w:r>
    </w:p>
    <w:p w14:paraId="297E44E4" w14:textId="77777777" w:rsidR="0071303D" w:rsidRDefault="0071303D" w:rsidP="0071303D">
      <w:pPr>
        <w:tabs>
          <w:tab w:val="left" w:pos="897"/>
        </w:tabs>
        <w:suppressAutoHyphens w:val="0"/>
        <w:rPr>
          <w:color w:val="000000"/>
          <w:sz w:val="20"/>
          <w:szCs w:val="20"/>
          <w:lang w:eastAsia="fr-FR"/>
        </w:rPr>
      </w:pPr>
    </w:p>
    <w:tbl>
      <w:tblPr>
        <w:tblStyle w:val="Grilledutableau"/>
        <w:tblW w:w="0" w:type="auto"/>
        <w:tblLook w:val="04A0" w:firstRow="1" w:lastRow="0" w:firstColumn="1" w:lastColumn="0" w:noHBand="0" w:noVBand="1"/>
      </w:tblPr>
      <w:tblGrid>
        <w:gridCol w:w="1683"/>
        <w:gridCol w:w="1289"/>
        <w:gridCol w:w="1418"/>
        <w:gridCol w:w="2126"/>
        <w:gridCol w:w="2828"/>
      </w:tblGrid>
      <w:tr w:rsidR="0034404D" w:rsidRPr="00082904" w14:paraId="5EDCF8D8" w14:textId="352B85B5" w:rsidTr="00C26C42">
        <w:tc>
          <w:tcPr>
            <w:tcW w:w="1683" w:type="dxa"/>
          </w:tcPr>
          <w:p w14:paraId="6C25B42B" w14:textId="77777777" w:rsidR="0034404D" w:rsidRPr="00A90D18" w:rsidRDefault="0034404D" w:rsidP="002E10C7">
            <w:pPr>
              <w:suppressAutoHyphens w:val="0"/>
              <w:rPr>
                <w:color w:val="000000"/>
                <w:sz w:val="20"/>
                <w:szCs w:val="20"/>
                <w:lang w:eastAsia="fr-FR"/>
              </w:rPr>
            </w:pPr>
          </w:p>
        </w:tc>
        <w:tc>
          <w:tcPr>
            <w:tcW w:w="7661" w:type="dxa"/>
            <w:gridSpan w:val="4"/>
          </w:tcPr>
          <w:p w14:paraId="61B5365C" w14:textId="2D0508DB" w:rsidR="0034404D" w:rsidRDefault="0034404D" w:rsidP="002E10C7">
            <w:pPr>
              <w:suppressAutoHyphens w:val="0"/>
              <w:jc w:val="center"/>
              <w:rPr>
                <w:color w:val="000000"/>
                <w:sz w:val="20"/>
                <w:szCs w:val="20"/>
                <w:lang w:eastAsia="fr-FR"/>
              </w:rPr>
            </w:pPr>
            <w:r>
              <w:rPr>
                <w:color w:val="000000"/>
                <w:sz w:val="20"/>
                <w:szCs w:val="20"/>
                <w:lang w:eastAsia="fr-FR"/>
              </w:rPr>
              <w:t>Situation</w:t>
            </w:r>
          </w:p>
        </w:tc>
      </w:tr>
      <w:tr w:rsidR="0034404D" w:rsidRPr="00082904" w14:paraId="36D11750" w14:textId="7FF35DCE" w:rsidTr="0034404D">
        <w:tc>
          <w:tcPr>
            <w:tcW w:w="1683" w:type="dxa"/>
          </w:tcPr>
          <w:p w14:paraId="5E436297" w14:textId="77777777" w:rsidR="0034404D" w:rsidRPr="00082904" w:rsidRDefault="0034404D" w:rsidP="0034404D">
            <w:pPr>
              <w:suppressAutoHyphens w:val="0"/>
              <w:rPr>
                <w:color w:val="000000"/>
                <w:sz w:val="20"/>
                <w:szCs w:val="20"/>
                <w:lang w:eastAsia="fr-FR"/>
              </w:rPr>
            </w:pPr>
          </w:p>
        </w:tc>
        <w:tc>
          <w:tcPr>
            <w:tcW w:w="1289" w:type="dxa"/>
          </w:tcPr>
          <w:p w14:paraId="5A2A18D0" w14:textId="77777777" w:rsidR="0034404D" w:rsidRPr="00082904" w:rsidRDefault="0034404D" w:rsidP="0034404D">
            <w:pPr>
              <w:suppressAutoHyphens w:val="0"/>
              <w:rPr>
                <w:color w:val="000000"/>
                <w:sz w:val="20"/>
                <w:szCs w:val="20"/>
                <w:lang w:eastAsia="fr-FR"/>
              </w:rPr>
            </w:pPr>
            <w:r>
              <w:rPr>
                <w:color w:val="000000"/>
                <w:sz w:val="20"/>
                <w:szCs w:val="20"/>
                <w:lang w:eastAsia="fr-FR"/>
              </w:rPr>
              <w:t>Aucune information</w:t>
            </w:r>
          </w:p>
        </w:tc>
        <w:tc>
          <w:tcPr>
            <w:tcW w:w="1418" w:type="dxa"/>
          </w:tcPr>
          <w:p w14:paraId="1C06DB3A" w14:textId="77777777" w:rsidR="0034404D" w:rsidRPr="00082904" w:rsidRDefault="0034404D" w:rsidP="0034404D">
            <w:pPr>
              <w:suppressAutoHyphens w:val="0"/>
              <w:rPr>
                <w:color w:val="000000"/>
                <w:sz w:val="20"/>
                <w:lang w:eastAsia="fr-FR"/>
              </w:rPr>
            </w:pPr>
            <w:r>
              <w:rPr>
                <w:color w:val="000000"/>
                <w:sz w:val="20"/>
                <w:lang w:eastAsia="fr-FR"/>
              </w:rPr>
              <w:t xml:space="preserve">Information à l’écrit </w:t>
            </w:r>
          </w:p>
        </w:tc>
        <w:tc>
          <w:tcPr>
            <w:tcW w:w="2126" w:type="dxa"/>
          </w:tcPr>
          <w:p w14:paraId="4E14F69E"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 xml:space="preserve">Information </w:t>
            </w:r>
            <w:r>
              <w:rPr>
                <w:color w:val="000000"/>
                <w:sz w:val="20"/>
                <w:szCs w:val="20"/>
                <w:lang w:eastAsia="fr-FR"/>
              </w:rPr>
              <w:t>à l’écrit, complétée de schémas explicatifs, ou de supports audiovisuels</w:t>
            </w:r>
          </w:p>
          <w:p w14:paraId="1545EE3B" w14:textId="77777777" w:rsidR="0034404D" w:rsidRPr="00082904" w:rsidRDefault="0034404D" w:rsidP="0034404D">
            <w:pPr>
              <w:suppressAutoHyphens w:val="0"/>
              <w:rPr>
                <w:color w:val="000000"/>
                <w:sz w:val="20"/>
                <w:szCs w:val="20"/>
                <w:lang w:eastAsia="fr-FR"/>
              </w:rPr>
            </w:pPr>
          </w:p>
        </w:tc>
        <w:tc>
          <w:tcPr>
            <w:tcW w:w="2828" w:type="dxa"/>
          </w:tcPr>
          <w:p w14:paraId="45DC0062" w14:textId="69F8AC4D" w:rsidR="0034404D" w:rsidRPr="00082904" w:rsidRDefault="0034404D" w:rsidP="0034404D">
            <w:pPr>
              <w:suppressAutoHyphens w:val="0"/>
              <w:rPr>
                <w:color w:val="000000"/>
                <w:sz w:val="20"/>
                <w:szCs w:val="20"/>
                <w:lang w:eastAsia="fr-FR"/>
              </w:rPr>
            </w:pPr>
            <w:r w:rsidRPr="00082904">
              <w:rPr>
                <w:color w:val="000000"/>
                <w:sz w:val="20"/>
                <w:szCs w:val="20"/>
                <w:lang w:eastAsia="fr-FR"/>
              </w:rPr>
              <w:t xml:space="preserve">Information </w:t>
            </w:r>
            <w:r>
              <w:rPr>
                <w:color w:val="000000"/>
                <w:sz w:val="20"/>
                <w:szCs w:val="20"/>
                <w:lang w:eastAsia="fr-FR"/>
              </w:rPr>
              <w:t>à l’écrit, complétée de schémas explicatifs, ou de supports audiovisuels, et marquage des pièces ou sous-parties concernées</w:t>
            </w:r>
          </w:p>
          <w:p w14:paraId="3662A7BD" w14:textId="77777777" w:rsidR="0034404D" w:rsidRPr="00082904" w:rsidRDefault="0034404D" w:rsidP="0034404D">
            <w:pPr>
              <w:suppressAutoHyphens w:val="0"/>
              <w:rPr>
                <w:color w:val="000000"/>
                <w:sz w:val="20"/>
                <w:szCs w:val="20"/>
                <w:lang w:eastAsia="fr-FR"/>
              </w:rPr>
            </w:pPr>
          </w:p>
        </w:tc>
      </w:tr>
      <w:tr w:rsidR="0034404D" w:rsidRPr="00082904" w14:paraId="70530DBC" w14:textId="01C9D9E7" w:rsidTr="0034404D">
        <w:tc>
          <w:tcPr>
            <w:tcW w:w="1683" w:type="dxa"/>
          </w:tcPr>
          <w:p w14:paraId="0E7835A7"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 xml:space="preserve">Gestes d’entretien </w:t>
            </w:r>
          </w:p>
        </w:tc>
        <w:tc>
          <w:tcPr>
            <w:tcW w:w="1289" w:type="dxa"/>
          </w:tcPr>
          <w:p w14:paraId="34AEF620"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Nombre de points</w:t>
            </w:r>
          </w:p>
        </w:tc>
        <w:tc>
          <w:tcPr>
            <w:tcW w:w="1418" w:type="dxa"/>
          </w:tcPr>
          <w:p w14:paraId="3724F4C7"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Nombre de points</w:t>
            </w:r>
          </w:p>
        </w:tc>
        <w:tc>
          <w:tcPr>
            <w:tcW w:w="2126" w:type="dxa"/>
          </w:tcPr>
          <w:p w14:paraId="1FCF5741"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Nombre de points</w:t>
            </w:r>
          </w:p>
        </w:tc>
        <w:tc>
          <w:tcPr>
            <w:tcW w:w="2828" w:type="dxa"/>
          </w:tcPr>
          <w:p w14:paraId="37B91709" w14:textId="2D38C730" w:rsidR="0034404D" w:rsidRPr="00082904" w:rsidRDefault="0034404D" w:rsidP="0034404D">
            <w:pPr>
              <w:suppressAutoHyphens w:val="0"/>
              <w:rPr>
                <w:color w:val="000000"/>
                <w:sz w:val="20"/>
                <w:szCs w:val="20"/>
                <w:lang w:eastAsia="fr-FR"/>
              </w:rPr>
            </w:pPr>
            <w:r w:rsidRPr="00082904">
              <w:rPr>
                <w:color w:val="000000"/>
                <w:sz w:val="20"/>
                <w:szCs w:val="20"/>
                <w:lang w:eastAsia="fr-FR"/>
              </w:rPr>
              <w:t>Nombre de points</w:t>
            </w:r>
          </w:p>
        </w:tc>
      </w:tr>
      <w:tr w:rsidR="0034404D" w:rsidRPr="00082904" w14:paraId="1E8ACA3E" w14:textId="52B57CE0" w:rsidTr="0034404D">
        <w:tc>
          <w:tcPr>
            <w:tcW w:w="1683" w:type="dxa"/>
          </w:tcPr>
          <w:p w14:paraId="3D42DD2F" w14:textId="1719306B" w:rsidR="0034404D" w:rsidRPr="00082904" w:rsidRDefault="0034404D" w:rsidP="0034404D">
            <w:pPr>
              <w:suppressAutoHyphens w:val="0"/>
              <w:rPr>
                <w:color w:val="000000"/>
                <w:sz w:val="20"/>
                <w:szCs w:val="20"/>
                <w:lang w:eastAsia="fr-FR"/>
              </w:rPr>
            </w:pPr>
            <w:r w:rsidRPr="004E29D5">
              <w:rPr>
                <w:sz w:val="20"/>
              </w:rPr>
              <w:t xml:space="preserve">Nettoyage du filtre de pompe de vidange  </w:t>
            </w:r>
          </w:p>
        </w:tc>
        <w:tc>
          <w:tcPr>
            <w:tcW w:w="1289" w:type="dxa"/>
          </w:tcPr>
          <w:p w14:paraId="492C1F87"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0</w:t>
            </w:r>
          </w:p>
        </w:tc>
        <w:tc>
          <w:tcPr>
            <w:tcW w:w="1418" w:type="dxa"/>
          </w:tcPr>
          <w:p w14:paraId="3CC25483"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1</w:t>
            </w:r>
          </w:p>
        </w:tc>
        <w:tc>
          <w:tcPr>
            <w:tcW w:w="2126" w:type="dxa"/>
            <w:shd w:val="clear" w:color="auto" w:fill="FFFFFF" w:themeFill="background1"/>
          </w:tcPr>
          <w:p w14:paraId="0630F099" w14:textId="763E4989" w:rsidR="0034404D" w:rsidRPr="00082904" w:rsidRDefault="0034404D" w:rsidP="0034404D">
            <w:pPr>
              <w:suppressAutoHyphens w:val="0"/>
              <w:rPr>
                <w:color w:val="000000"/>
                <w:sz w:val="20"/>
                <w:szCs w:val="20"/>
                <w:lang w:eastAsia="fr-FR"/>
              </w:rPr>
            </w:pPr>
            <w:r>
              <w:rPr>
                <w:color w:val="000000"/>
                <w:sz w:val="20"/>
                <w:szCs w:val="20"/>
                <w:lang w:eastAsia="fr-FR"/>
              </w:rPr>
              <w:t>2</w:t>
            </w:r>
          </w:p>
        </w:tc>
        <w:tc>
          <w:tcPr>
            <w:tcW w:w="2828" w:type="dxa"/>
            <w:shd w:val="clear" w:color="auto" w:fill="FFFFFF" w:themeFill="background1"/>
          </w:tcPr>
          <w:p w14:paraId="17848E98" w14:textId="4E980973" w:rsidR="0034404D" w:rsidRPr="00082904" w:rsidRDefault="0034404D" w:rsidP="0034404D">
            <w:pPr>
              <w:suppressAutoHyphens w:val="0"/>
              <w:rPr>
                <w:color w:val="000000"/>
                <w:sz w:val="20"/>
                <w:szCs w:val="20"/>
                <w:lang w:eastAsia="fr-FR"/>
              </w:rPr>
            </w:pPr>
            <w:r>
              <w:rPr>
                <w:color w:val="000000"/>
                <w:sz w:val="20"/>
                <w:szCs w:val="20"/>
                <w:lang w:eastAsia="fr-FR"/>
              </w:rPr>
              <w:t>3</w:t>
            </w:r>
          </w:p>
        </w:tc>
      </w:tr>
      <w:tr w:rsidR="0034404D" w:rsidRPr="00082904" w14:paraId="403EBB68" w14:textId="535F224D" w:rsidTr="0034404D">
        <w:tc>
          <w:tcPr>
            <w:tcW w:w="1683" w:type="dxa"/>
          </w:tcPr>
          <w:p w14:paraId="4D7D69E4" w14:textId="459A6DA1" w:rsidR="0034404D" w:rsidRPr="00082904" w:rsidRDefault="0034404D" w:rsidP="0034404D">
            <w:pPr>
              <w:suppressAutoHyphens w:val="0"/>
              <w:rPr>
                <w:color w:val="000000"/>
                <w:sz w:val="20"/>
                <w:szCs w:val="20"/>
                <w:lang w:eastAsia="fr-FR"/>
              </w:rPr>
            </w:pPr>
            <w:r w:rsidRPr="004E29D5">
              <w:rPr>
                <w:sz w:val="20"/>
              </w:rPr>
              <w:t xml:space="preserve">nettoyage de la machine : lancement d'un programme nettoyage machine ou cycle dédié ou préconisé   </w:t>
            </w:r>
          </w:p>
        </w:tc>
        <w:tc>
          <w:tcPr>
            <w:tcW w:w="1289" w:type="dxa"/>
          </w:tcPr>
          <w:p w14:paraId="5F542099" w14:textId="77777777" w:rsidR="0034404D" w:rsidRPr="00082904" w:rsidRDefault="0034404D" w:rsidP="0034404D">
            <w:pPr>
              <w:suppressAutoHyphens w:val="0"/>
              <w:rPr>
                <w:color w:val="000000"/>
                <w:sz w:val="20"/>
                <w:szCs w:val="20"/>
                <w:lang w:eastAsia="fr-FR"/>
              </w:rPr>
            </w:pPr>
            <w:r>
              <w:rPr>
                <w:color w:val="000000"/>
                <w:sz w:val="20"/>
                <w:szCs w:val="20"/>
                <w:lang w:eastAsia="fr-FR"/>
              </w:rPr>
              <w:t>0</w:t>
            </w:r>
          </w:p>
        </w:tc>
        <w:tc>
          <w:tcPr>
            <w:tcW w:w="1418" w:type="dxa"/>
          </w:tcPr>
          <w:p w14:paraId="39738671" w14:textId="77777777" w:rsidR="0034404D" w:rsidRPr="00082904" w:rsidRDefault="0034404D" w:rsidP="0034404D">
            <w:pPr>
              <w:suppressAutoHyphens w:val="0"/>
              <w:rPr>
                <w:color w:val="000000"/>
                <w:sz w:val="20"/>
                <w:szCs w:val="20"/>
                <w:lang w:eastAsia="fr-FR"/>
              </w:rPr>
            </w:pPr>
            <w:r>
              <w:rPr>
                <w:color w:val="000000"/>
                <w:sz w:val="20"/>
                <w:szCs w:val="20"/>
                <w:lang w:eastAsia="fr-FR"/>
              </w:rPr>
              <w:t>1</w:t>
            </w:r>
          </w:p>
        </w:tc>
        <w:tc>
          <w:tcPr>
            <w:tcW w:w="2126" w:type="dxa"/>
            <w:shd w:val="clear" w:color="auto" w:fill="FFFFFF" w:themeFill="background1"/>
          </w:tcPr>
          <w:p w14:paraId="1FF9765E"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2</w:t>
            </w:r>
          </w:p>
        </w:tc>
        <w:tc>
          <w:tcPr>
            <w:tcW w:w="2828" w:type="dxa"/>
            <w:shd w:val="clear" w:color="auto" w:fill="A6A6A6" w:themeFill="background1" w:themeFillShade="A6"/>
          </w:tcPr>
          <w:p w14:paraId="03B3CFF3" w14:textId="77777777" w:rsidR="0034404D" w:rsidRPr="00082904" w:rsidRDefault="0034404D" w:rsidP="0034404D">
            <w:pPr>
              <w:suppressAutoHyphens w:val="0"/>
              <w:rPr>
                <w:color w:val="000000"/>
                <w:sz w:val="20"/>
                <w:szCs w:val="20"/>
                <w:lang w:eastAsia="fr-FR"/>
              </w:rPr>
            </w:pPr>
          </w:p>
        </w:tc>
      </w:tr>
      <w:tr w:rsidR="0034404D" w:rsidRPr="00082904" w14:paraId="12ABA36F" w14:textId="243D46F1" w:rsidTr="0034404D">
        <w:tc>
          <w:tcPr>
            <w:tcW w:w="1683" w:type="dxa"/>
          </w:tcPr>
          <w:p w14:paraId="41A854A8" w14:textId="72AFD46A" w:rsidR="0034404D" w:rsidRPr="00082904" w:rsidRDefault="0034404D" w:rsidP="0034404D">
            <w:pPr>
              <w:suppressAutoHyphens w:val="0"/>
              <w:rPr>
                <w:color w:val="000000"/>
                <w:sz w:val="20"/>
                <w:szCs w:val="20"/>
                <w:lang w:eastAsia="fr-FR"/>
              </w:rPr>
            </w:pPr>
            <w:r w:rsidRPr="004E29D5">
              <w:rPr>
                <w:sz w:val="20"/>
              </w:rPr>
              <w:t>Nettoyage du joint de porte/manchette</w:t>
            </w:r>
          </w:p>
        </w:tc>
        <w:tc>
          <w:tcPr>
            <w:tcW w:w="1289" w:type="dxa"/>
          </w:tcPr>
          <w:p w14:paraId="71C47CA2"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0</w:t>
            </w:r>
          </w:p>
        </w:tc>
        <w:tc>
          <w:tcPr>
            <w:tcW w:w="1418" w:type="dxa"/>
          </w:tcPr>
          <w:p w14:paraId="19EE3742"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1</w:t>
            </w:r>
          </w:p>
        </w:tc>
        <w:tc>
          <w:tcPr>
            <w:tcW w:w="2126" w:type="dxa"/>
            <w:shd w:val="clear" w:color="auto" w:fill="FFFFFF" w:themeFill="background1"/>
          </w:tcPr>
          <w:p w14:paraId="62CAA1BC" w14:textId="4E095572" w:rsidR="0034404D" w:rsidRPr="00082904" w:rsidRDefault="0034404D" w:rsidP="0034404D">
            <w:pPr>
              <w:suppressAutoHyphens w:val="0"/>
              <w:rPr>
                <w:color w:val="000000"/>
                <w:sz w:val="20"/>
                <w:szCs w:val="20"/>
                <w:lang w:eastAsia="fr-FR"/>
              </w:rPr>
            </w:pPr>
            <w:r>
              <w:rPr>
                <w:color w:val="000000"/>
                <w:sz w:val="20"/>
                <w:szCs w:val="20"/>
                <w:lang w:eastAsia="fr-FR"/>
              </w:rPr>
              <w:t>2</w:t>
            </w:r>
          </w:p>
        </w:tc>
        <w:tc>
          <w:tcPr>
            <w:tcW w:w="2828" w:type="dxa"/>
            <w:shd w:val="clear" w:color="auto" w:fill="A6A6A6" w:themeFill="background1" w:themeFillShade="A6"/>
          </w:tcPr>
          <w:p w14:paraId="5DD73EBA" w14:textId="77777777" w:rsidR="0034404D" w:rsidRPr="00082904" w:rsidRDefault="0034404D" w:rsidP="0034404D">
            <w:pPr>
              <w:suppressAutoHyphens w:val="0"/>
              <w:rPr>
                <w:color w:val="000000"/>
                <w:sz w:val="20"/>
                <w:szCs w:val="20"/>
                <w:lang w:eastAsia="fr-FR"/>
              </w:rPr>
            </w:pPr>
          </w:p>
        </w:tc>
      </w:tr>
      <w:tr w:rsidR="0034404D" w:rsidRPr="00082904" w14:paraId="0366B53D" w14:textId="258E41BC" w:rsidTr="0034404D">
        <w:tc>
          <w:tcPr>
            <w:tcW w:w="1683" w:type="dxa"/>
          </w:tcPr>
          <w:p w14:paraId="5DA98FA5" w14:textId="44569637" w:rsidR="0034404D" w:rsidRPr="00082904" w:rsidRDefault="0034404D" w:rsidP="0034404D">
            <w:pPr>
              <w:suppressAutoHyphens w:val="0"/>
              <w:rPr>
                <w:color w:val="000000"/>
                <w:sz w:val="20"/>
                <w:szCs w:val="20"/>
                <w:lang w:eastAsia="fr-FR"/>
              </w:rPr>
            </w:pPr>
            <w:r w:rsidRPr="004E29D5">
              <w:rPr>
                <w:sz w:val="20"/>
              </w:rPr>
              <w:t>Détartrage</w:t>
            </w:r>
          </w:p>
        </w:tc>
        <w:tc>
          <w:tcPr>
            <w:tcW w:w="1289" w:type="dxa"/>
          </w:tcPr>
          <w:p w14:paraId="4CF8A13B"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0</w:t>
            </w:r>
          </w:p>
        </w:tc>
        <w:tc>
          <w:tcPr>
            <w:tcW w:w="1418" w:type="dxa"/>
          </w:tcPr>
          <w:p w14:paraId="794E2AAC"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1</w:t>
            </w:r>
          </w:p>
        </w:tc>
        <w:tc>
          <w:tcPr>
            <w:tcW w:w="2126" w:type="dxa"/>
            <w:shd w:val="clear" w:color="auto" w:fill="FFFFFF" w:themeFill="background1"/>
          </w:tcPr>
          <w:p w14:paraId="46C80B4F" w14:textId="571FD499" w:rsidR="0034404D" w:rsidRPr="00082904" w:rsidRDefault="0034404D" w:rsidP="0034404D">
            <w:pPr>
              <w:suppressAutoHyphens w:val="0"/>
              <w:rPr>
                <w:color w:val="000000"/>
                <w:sz w:val="20"/>
                <w:szCs w:val="20"/>
                <w:lang w:eastAsia="fr-FR"/>
              </w:rPr>
            </w:pPr>
            <w:r>
              <w:rPr>
                <w:color w:val="000000"/>
                <w:sz w:val="20"/>
                <w:szCs w:val="20"/>
                <w:lang w:eastAsia="fr-FR"/>
              </w:rPr>
              <w:t>2</w:t>
            </w:r>
          </w:p>
        </w:tc>
        <w:tc>
          <w:tcPr>
            <w:tcW w:w="2828" w:type="dxa"/>
            <w:shd w:val="clear" w:color="auto" w:fill="A6A6A6" w:themeFill="background1" w:themeFillShade="A6"/>
          </w:tcPr>
          <w:p w14:paraId="5D7C8CCE" w14:textId="77777777" w:rsidR="0034404D" w:rsidRPr="00082904" w:rsidRDefault="0034404D" w:rsidP="0034404D">
            <w:pPr>
              <w:suppressAutoHyphens w:val="0"/>
              <w:rPr>
                <w:color w:val="000000"/>
                <w:sz w:val="20"/>
                <w:szCs w:val="20"/>
                <w:lang w:eastAsia="fr-FR"/>
              </w:rPr>
            </w:pPr>
          </w:p>
        </w:tc>
      </w:tr>
      <w:tr w:rsidR="0034404D" w:rsidRPr="00082904" w14:paraId="447DACA7" w14:textId="0E32ADEE" w:rsidTr="0034404D">
        <w:tc>
          <w:tcPr>
            <w:tcW w:w="1683" w:type="dxa"/>
          </w:tcPr>
          <w:p w14:paraId="164388FB" w14:textId="0FDA2368" w:rsidR="0034404D" w:rsidRPr="00082904" w:rsidRDefault="0034404D" w:rsidP="0034404D">
            <w:pPr>
              <w:suppressAutoHyphens w:val="0"/>
              <w:rPr>
                <w:color w:val="000000"/>
                <w:sz w:val="20"/>
                <w:szCs w:val="20"/>
                <w:lang w:eastAsia="fr-FR"/>
              </w:rPr>
            </w:pPr>
            <w:r w:rsidRPr="004E29D5">
              <w:rPr>
                <w:sz w:val="20"/>
              </w:rPr>
              <w:t xml:space="preserve">Nettoyage du filtre d'arrivée d'eau </w:t>
            </w:r>
          </w:p>
        </w:tc>
        <w:tc>
          <w:tcPr>
            <w:tcW w:w="1289" w:type="dxa"/>
          </w:tcPr>
          <w:p w14:paraId="37EAB1EB"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0</w:t>
            </w:r>
          </w:p>
        </w:tc>
        <w:tc>
          <w:tcPr>
            <w:tcW w:w="1418" w:type="dxa"/>
          </w:tcPr>
          <w:p w14:paraId="41B848B5"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1</w:t>
            </w:r>
          </w:p>
        </w:tc>
        <w:tc>
          <w:tcPr>
            <w:tcW w:w="2126" w:type="dxa"/>
            <w:shd w:val="clear" w:color="auto" w:fill="FFFFFF" w:themeFill="background1"/>
          </w:tcPr>
          <w:p w14:paraId="55CA1468" w14:textId="7B2BD7C8" w:rsidR="0034404D" w:rsidRPr="00082904" w:rsidRDefault="0034404D" w:rsidP="0034404D">
            <w:pPr>
              <w:suppressAutoHyphens w:val="0"/>
              <w:rPr>
                <w:color w:val="000000"/>
                <w:sz w:val="20"/>
                <w:szCs w:val="20"/>
                <w:lang w:eastAsia="fr-FR"/>
              </w:rPr>
            </w:pPr>
            <w:r>
              <w:rPr>
                <w:color w:val="000000"/>
                <w:sz w:val="20"/>
                <w:szCs w:val="20"/>
                <w:lang w:eastAsia="fr-FR"/>
              </w:rPr>
              <w:t>2</w:t>
            </w:r>
          </w:p>
        </w:tc>
        <w:tc>
          <w:tcPr>
            <w:tcW w:w="2828" w:type="dxa"/>
            <w:shd w:val="clear" w:color="auto" w:fill="A6A6A6" w:themeFill="background1" w:themeFillShade="A6"/>
          </w:tcPr>
          <w:p w14:paraId="494736F0" w14:textId="77777777" w:rsidR="0034404D" w:rsidRPr="00082904" w:rsidRDefault="0034404D" w:rsidP="0034404D">
            <w:pPr>
              <w:suppressAutoHyphens w:val="0"/>
              <w:rPr>
                <w:color w:val="000000"/>
                <w:sz w:val="20"/>
                <w:szCs w:val="20"/>
                <w:lang w:eastAsia="fr-FR"/>
              </w:rPr>
            </w:pPr>
          </w:p>
        </w:tc>
      </w:tr>
      <w:tr w:rsidR="0034404D" w:rsidRPr="00082904" w14:paraId="3D9294C7" w14:textId="4C1366DC" w:rsidTr="0034404D">
        <w:tc>
          <w:tcPr>
            <w:tcW w:w="1683" w:type="dxa"/>
          </w:tcPr>
          <w:p w14:paraId="24555876" w14:textId="43FC0261" w:rsidR="0034404D" w:rsidRPr="00082904" w:rsidRDefault="0034404D" w:rsidP="0034404D">
            <w:pPr>
              <w:suppressAutoHyphens w:val="0"/>
              <w:rPr>
                <w:color w:val="000000"/>
                <w:sz w:val="20"/>
                <w:szCs w:val="20"/>
                <w:lang w:eastAsia="fr-FR"/>
              </w:rPr>
            </w:pPr>
            <w:r w:rsidRPr="004E29D5">
              <w:rPr>
                <w:sz w:val="20"/>
              </w:rPr>
              <w:t xml:space="preserve">Nettoyage du tiroir à détergent et/ou du distributeur automatique </w:t>
            </w:r>
          </w:p>
        </w:tc>
        <w:tc>
          <w:tcPr>
            <w:tcW w:w="1289" w:type="dxa"/>
          </w:tcPr>
          <w:p w14:paraId="792F7FE1"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0</w:t>
            </w:r>
          </w:p>
        </w:tc>
        <w:tc>
          <w:tcPr>
            <w:tcW w:w="1418" w:type="dxa"/>
            <w:shd w:val="clear" w:color="auto" w:fill="auto"/>
          </w:tcPr>
          <w:p w14:paraId="2E49D2DA" w14:textId="77777777" w:rsidR="0034404D" w:rsidRPr="00082904" w:rsidRDefault="0034404D" w:rsidP="0034404D">
            <w:pPr>
              <w:suppressAutoHyphens w:val="0"/>
              <w:rPr>
                <w:color w:val="000000"/>
                <w:sz w:val="20"/>
                <w:szCs w:val="20"/>
                <w:lang w:eastAsia="fr-FR"/>
              </w:rPr>
            </w:pPr>
            <w:r w:rsidRPr="00082904">
              <w:rPr>
                <w:color w:val="000000"/>
                <w:sz w:val="20"/>
                <w:szCs w:val="20"/>
                <w:lang w:eastAsia="fr-FR"/>
              </w:rPr>
              <w:t>1</w:t>
            </w:r>
          </w:p>
        </w:tc>
        <w:tc>
          <w:tcPr>
            <w:tcW w:w="2126" w:type="dxa"/>
            <w:shd w:val="clear" w:color="auto" w:fill="auto"/>
          </w:tcPr>
          <w:p w14:paraId="612AAF43" w14:textId="77777777" w:rsidR="0034404D" w:rsidRPr="00082904" w:rsidRDefault="0034404D" w:rsidP="0034404D">
            <w:pPr>
              <w:suppressAutoHyphens w:val="0"/>
              <w:rPr>
                <w:color w:val="000000"/>
                <w:sz w:val="20"/>
                <w:szCs w:val="20"/>
                <w:lang w:eastAsia="fr-FR"/>
              </w:rPr>
            </w:pPr>
            <w:r>
              <w:rPr>
                <w:color w:val="000000"/>
                <w:sz w:val="20"/>
                <w:szCs w:val="20"/>
                <w:lang w:eastAsia="fr-FR"/>
              </w:rPr>
              <w:t>2</w:t>
            </w:r>
          </w:p>
        </w:tc>
        <w:tc>
          <w:tcPr>
            <w:tcW w:w="2828" w:type="dxa"/>
            <w:shd w:val="clear" w:color="auto" w:fill="A6A6A6" w:themeFill="background1" w:themeFillShade="A6"/>
          </w:tcPr>
          <w:p w14:paraId="1F5DDF50" w14:textId="77777777" w:rsidR="0034404D" w:rsidRDefault="0034404D" w:rsidP="0034404D">
            <w:pPr>
              <w:suppressAutoHyphens w:val="0"/>
              <w:rPr>
                <w:color w:val="000000"/>
                <w:sz w:val="20"/>
                <w:szCs w:val="20"/>
                <w:lang w:eastAsia="fr-FR"/>
              </w:rPr>
            </w:pPr>
          </w:p>
        </w:tc>
      </w:tr>
    </w:tbl>
    <w:p w14:paraId="3B625E4D" w14:textId="77777777" w:rsidR="0071303D" w:rsidRDefault="0071303D" w:rsidP="0071303D">
      <w:pPr>
        <w:tabs>
          <w:tab w:val="left" w:pos="897"/>
        </w:tabs>
        <w:suppressAutoHyphens w:val="0"/>
        <w:rPr>
          <w:color w:val="000000"/>
          <w:sz w:val="20"/>
          <w:szCs w:val="20"/>
          <w:lang w:eastAsia="fr-FR"/>
        </w:rPr>
      </w:pPr>
    </w:p>
    <w:p w14:paraId="47C878CE" w14:textId="77777777" w:rsidR="0071303D" w:rsidRDefault="0071303D" w:rsidP="0071303D">
      <w:pPr>
        <w:tabs>
          <w:tab w:val="left" w:pos="897"/>
        </w:tabs>
        <w:suppressAutoHyphens w:val="0"/>
        <w:rPr>
          <w:color w:val="000000"/>
          <w:sz w:val="20"/>
          <w:szCs w:val="20"/>
          <w:lang w:eastAsia="fr-FR"/>
        </w:rPr>
      </w:pPr>
    </w:p>
    <w:p w14:paraId="70CF3F97" w14:textId="3B0433BB" w:rsidR="0071303D" w:rsidRPr="00FB2B81" w:rsidRDefault="0071303D" w:rsidP="0071303D">
      <w:pPr>
        <w:tabs>
          <w:tab w:val="left" w:pos="897"/>
        </w:tabs>
        <w:suppressAutoHyphens w:val="0"/>
        <w:rPr>
          <w:color w:val="000000"/>
          <w:sz w:val="20"/>
          <w:szCs w:val="20"/>
          <w:lang w:eastAsia="fr-FR"/>
        </w:rPr>
      </w:pPr>
      <w:r w:rsidRPr="00B55F46">
        <w:rPr>
          <w:color w:val="000000"/>
          <w:sz w:val="20"/>
          <w:szCs w:val="20"/>
        </w:rPr>
        <w:t>Le nombre maximal de points es</w:t>
      </w:r>
      <w:r w:rsidR="0034404D">
        <w:rPr>
          <w:color w:val="000000"/>
          <w:sz w:val="20"/>
          <w:szCs w:val="20"/>
        </w:rPr>
        <w:t>t 13</w:t>
      </w:r>
      <w:r w:rsidRPr="00B55F46">
        <w:rPr>
          <w:color w:val="000000"/>
          <w:sz w:val="20"/>
          <w:szCs w:val="20"/>
        </w:rPr>
        <w:t xml:space="preserve">. </w:t>
      </w:r>
      <w:r w:rsidR="0034404D">
        <w:rPr>
          <w:color w:val="000000"/>
          <w:sz w:val="20"/>
          <w:szCs w:val="20"/>
        </w:rPr>
        <w:t>Nb = (nombre de points obtenus/13</w:t>
      </w:r>
      <w:r w:rsidRPr="00B55F46">
        <w:rPr>
          <w:color w:val="000000"/>
          <w:sz w:val="20"/>
          <w:szCs w:val="20"/>
        </w:rPr>
        <w:t>) x 10</w:t>
      </w:r>
    </w:p>
    <w:p w14:paraId="59C76C01" w14:textId="77777777" w:rsidR="0071303D" w:rsidRDefault="0071303D" w:rsidP="0071303D">
      <w:pPr>
        <w:suppressAutoHyphens w:val="0"/>
        <w:rPr>
          <w:color w:val="000000"/>
          <w:lang w:eastAsia="fr-FR"/>
        </w:rPr>
      </w:pPr>
    </w:p>
    <w:p w14:paraId="52874EC9" w14:textId="77777777" w:rsidR="0071303D" w:rsidRDefault="0071303D" w:rsidP="0071303D">
      <w:pPr>
        <w:suppressAutoHyphens w:val="0"/>
        <w:rPr>
          <w:color w:val="000000"/>
          <w:sz w:val="20"/>
          <w:lang w:eastAsia="fr-FR"/>
        </w:rPr>
      </w:pPr>
      <w:r w:rsidRPr="00FB2B81">
        <w:rPr>
          <w:color w:val="000000"/>
          <w:sz w:val="20"/>
          <w:lang w:eastAsia="fr-FR"/>
        </w:rPr>
        <w:t>c) Facilité de mise en œuvre de l'opération de maintenance/entretien</w:t>
      </w:r>
    </w:p>
    <w:p w14:paraId="2BE6487E" w14:textId="77777777" w:rsidR="0071303D" w:rsidRDefault="0071303D" w:rsidP="0071303D">
      <w:pPr>
        <w:suppressAutoHyphens w:val="0"/>
        <w:rPr>
          <w:color w:val="000000"/>
          <w:sz w:val="20"/>
          <w:lang w:eastAsia="fr-FR"/>
        </w:rPr>
      </w:pPr>
    </w:p>
    <w:tbl>
      <w:tblPr>
        <w:tblStyle w:val="Grilledutableau"/>
        <w:tblW w:w="0" w:type="auto"/>
        <w:tblLook w:val="04A0" w:firstRow="1" w:lastRow="0" w:firstColumn="1" w:lastColumn="0" w:noHBand="0" w:noVBand="1"/>
      </w:tblPr>
      <w:tblGrid>
        <w:gridCol w:w="1795"/>
        <w:gridCol w:w="2595"/>
        <w:gridCol w:w="2409"/>
        <w:gridCol w:w="2545"/>
      </w:tblGrid>
      <w:tr w:rsidR="0071303D" w:rsidRPr="00082904" w14:paraId="7FCBAE99" w14:textId="77777777" w:rsidTr="002E10C7">
        <w:tc>
          <w:tcPr>
            <w:tcW w:w="1795" w:type="dxa"/>
          </w:tcPr>
          <w:p w14:paraId="3C77CA96" w14:textId="77777777" w:rsidR="0071303D" w:rsidRPr="00082904" w:rsidRDefault="0071303D" w:rsidP="002E10C7">
            <w:pPr>
              <w:suppressAutoHyphens w:val="0"/>
              <w:rPr>
                <w:color w:val="000000"/>
                <w:sz w:val="20"/>
                <w:szCs w:val="20"/>
                <w:lang w:eastAsia="fr-FR"/>
              </w:rPr>
            </w:pPr>
          </w:p>
        </w:tc>
        <w:tc>
          <w:tcPr>
            <w:tcW w:w="2595" w:type="dxa"/>
          </w:tcPr>
          <w:p w14:paraId="5AA3BAE7" w14:textId="5964C5C8" w:rsidR="0071303D" w:rsidRPr="00082904" w:rsidRDefault="0034404D" w:rsidP="002E10C7">
            <w:pPr>
              <w:suppressAutoHyphens w:val="0"/>
              <w:rPr>
                <w:color w:val="000000"/>
                <w:sz w:val="20"/>
                <w:szCs w:val="20"/>
                <w:lang w:eastAsia="fr-FR"/>
              </w:rPr>
            </w:pPr>
            <w:r>
              <w:rPr>
                <w:color w:val="000000"/>
                <w:sz w:val="20"/>
                <w:szCs w:val="20"/>
                <w:lang w:eastAsia="fr-FR"/>
              </w:rPr>
              <w:t>Besoin d’outil</w:t>
            </w:r>
          </w:p>
        </w:tc>
        <w:tc>
          <w:tcPr>
            <w:tcW w:w="2409" w:type="dxa"/>
          </w:tcPr>
          <w:p w14:paraId="564604A9" w14:textId="2CF71348" w:rsidR="0071303D" w:rsidRPr="00082904" w:rsidRDefault="0034404D" w:rsidP="002E10C7">
            <w:pPr>
              <w:suppressAutoHyphens w:val="0"/>
              <w:rPr>
                <w:color w:val="000000"/>
                <w:sz w:val="20"/>
                <w:lang w:eastAsia="fr-FR"/>
              </w:rPr>
            </w:pPr>
            <w:r>
              <w:rPr>
                <w:color w:val="000000"/>
                <w:sz w:val="20"/>
                <w:lang w:eastAsia="fr-FR"/>
              </w:rPr>
              <w:t>Sans outil</w:t>
            </w:r>
          </w:p>
        </w:tc>
        <w:tc>
          <w:tcPr>
            <w:tcW w:w="2545" w:type="dxa"/>
          </w:tcPr>
          <w:p w14:paraId="572DB1F1" w14:textId="5A7EA218" w:rsidR="0071303D" w:rsidRPr="00082904" w:rsidRDefault="00EF6511" w:rsidP="002E10C7">
            <w:pPr>
              <w:suppressAutoHyphens w:val="0"/>
              <w:rPr>
                <w:color w:val="000000"/>
                <w:sz w:val="20"/>
                <w:szCs w:val="20"/>
                <w:lang w:eastAsia="fr-FR"/>
              </w:rPr>
            </w:pPr>
            <w:r>
              <w:rPr>
                <w:color w:val="000000"/>
                <w:sz w:val="20"/>
                <w:szCs w:val="20"/>
                <w:lang w:eastAsia="fr-FR"/>
              </w:rPr>
              <w:t>Entretien consommateur non nécessaire (*)</w:t>
            </w:r>
          </w:p>
          <w:p w14:paraId="0F104FA2" w14:textId="77777777" w:rsidR="0071303D" w:rsidRPr="00082904" w:rsidRDefault="0071303D" w:rsidP="002E10C7">
            <w:pPr>
              <w:suppressAutoHyphens w:val="0"/>
              <w:rPr>
                <w:color w:val="000000"/>
                <w:sz w:val="20"/>
                <w:szCs w:val="20"/>
                <w:lang w:eastAsia="fr-FR"/>
              </w:rPr>
            </w:pPr>
          </w:p>
        </w:tc>
      </w:tr>
      <w:tr w:rsidR="0071303D" w:rsidRPr="00082904" w14:paraId="3563DD75" w14:textId="77777777" w:rsidTr="002E10C7">
        <w:tc>
          <w:tcPr>
            <w:tcW w:w="1795" w:type="dxa"/>
          </w:tcPr>
          <w:p w14:paraId="43F61EFD"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 xml:space="preserve">Gestes d’entretien </w:t>
            </w:r>
          </w:p>
        </w:tc>
        <w:tc>
          <w:tcPr>
            <w:tcW w:w="2595" w:type="dxa"/>
          </w:tcPr>
          <w:p w14:paraId="540FB00B"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c>
          <w:tcPr>
            <w:tcW w:w="2409" w:type="dxa"/>
          </w:tcPr>
          <w:p w14:paraId="78E1718E"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c>
          <w:tcPr>
            <w:tcW w:w="2545" w:type="dxa"/>
          </w:tcPr>
          <w:p w14:paraId="7BCE5370"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r>
      <w:tr w:rsidR="0071303D" w:rsidRPr="00082904" w14:paraId="146112F9" w14:textId="77777777" w:rsidTr="002E10C7">
        <w:tc>
          <w:tcPr>
            <w:tcW w:w="1795" w:type="dxa"/>
          </w:tcPr>
          <w:p w14:paraId="5333AF63" w14:textId="7151DFBB" w:rsidR="0071303D" w:rsidRPr="00082904" w:rsidRDefault="0034404D" w:rsidP="002E10C7">
            <w:pPr>
              <w:suppressAutoHyphens w:val="0"/>
              <w:rPr>
                <w:color w:val="000000"/>
                <w:sz w:val="20"/>
                <w:szCs w:val="20"/>
                <w:lang w:eastAsia="fr-FR"/>
              </w:rPr>
            </w:pPr>
            <w:r w:rsidRPr="004E29D5">
              <w:rPr>
                <w:sz w:val="20"/>
              </w:rPr>
              <w:t xml:space="preserve">Nettoyage du filtre de pompe de vidange  </w:t>
            </w:r>
          </w:p>
        </w:tc>
        <w:tc>
          <w:tcPr>
            <w:tcW w:w="2595" w:type="dxa"/>
            <w:shd w:val="clear" w:color="auto" w:fill="auto"/>
          </w:tcPr>
          <w:p w14:paraId="00DC59A9"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0</w:t>
            </w:r>
          </w:p>
        </w:tc>
        <w:tc>
          <w:tcPr>
            <w:tcW w:w="2409" w:type="dxa"/>
            <w:shd w:val="clear" w:color="auto" w:fill="auto"/>
          </w:tcPr>
          <w:p w14:paraId="20686311"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1</w:t>
            </w:r>
          </w:p>
        </w:tc>
        <w:tc>
          <w:tcPr>
            <w:tcW w:w="2545" w:type="dxa"/>
            <w:shd w:val="clear" w:color="auto" w:fill="auto"/>
          </w:tcPr>
          <w:p w14:paraId="5FAD3F45" w14:textId="77777777" w:rsidR="0071303D" w:rsidRPr="00082904" w:rsidRDefault="0071303D" w:rsidP="002E10C7">
            <w:pPr>
              <w:suppressAutoHyphens w:val="0"/>
              <w:rPr>
                <w:color w:val="000000"/>
                <w:sz w:val="20"/>
                <w:szCs w:val="20"/>
                <w:lang w:eastAsia="fr-FR"/>
              </w:rPr>
            </w:pPr>
            <w:r>
              <w:rPr>
                <w:color w:val="000000"/>
                <w:sz w:val="20"/>
                <w:szCs w:val="20"/>
                <w:lang w:eastAsia="fr-FR"/>
              </w:rPr>
              <w:t>2</w:t>
            </w:r>
          </w:p>
        </w:tc>
      </w:tr>
    </w:tbl>
    <w:p w14:paraId="6B218E9B" w14:textId="77777777" w:rsidR="0071303D" w:rsidRDefault="0071303D" w:rsidP="0071303D">
      <w:pPr>
        <w:suppressAutoHyphens w:val="0"/>
        <w:rPr>
          <w:color w:val="000000"/>
          <w:lang w:eastAsia="fr-FR"/>
        </w:rPr>
      </w:pPr>
    </w:p>
    <w:p w14:paraId="3A3E72BF" w14:textId="77777777" w:rsidR="00EF6511" w:rsidRPr="00082904" w:rsidRDefault="00EF6511" w:rsidP="00EF6511">
      <w:pPr>
        <w:suppressAutoHyphens w:val="0"/>
        <w:rPr>
          <w:color w:val="000000"/>
          <w:sz w:val="20"/>
          <w:szCs w:val="20"/>
          <w:lang w:eastAsia="fr-FR"/>
        </w:rPr>
      </w:pPr>
      <w:r w:rsidRPr="00082904">
        <w:rPr>
          <w:color w:val="000000"/>
          <w:sz w:val="20"/>
          <w:szCs w:val="20"/>
          <w:lang w:eastAsia="fr-FR"/>
        </w:rPr>
        <w:lastRenderedPageBreak/>
        <w:t>(*) Les points sont attribués si le</w:t>
      </w:r>
      <w:r>
        <w:rPr>
          <w:color w:val="000000"/>
          <w:sz w:val="20"/>
          <w:szCs w:val="20"/>
          <w:lang w:eastAsia="fr-FR"/>
        </w:rPr>
        <w:t xml:space="preserve"> consommateur n’a pas besoin d’effectuer de manipulation pour l’entretien du filtre de la pompe de vidange. </w:t>
      </w:r>
    </w:p>
    <w:p w14:paraId="29C1299E" w14:textId="77777777" w:rsidR="0071303D" w:rsidRDefault="0071303D" w:rsidP="0071303D">
      <w:pPr>
        <w:suppressAutoHyphens w:val="0"/>
        <w:rPr>
          <w:color w:val="000000"/>
          <w:lang w:eastAsia="fr-FR"/>
        </w:rPr>
      </w:pPr>
    </w:p>
    <w:p w14:paraId="72666AF6" w14:textId="77777777" w:rsidR="0071303D" w:rsidRDefault="0071303D" w:rsidP="0071303D">
      <w:pPr>
        <w:suppressAutoHyphens w:val="0"/>
        <w:rPr>
          <w:color w:val="000000"/>
          <w:sz w:val="20"/>
          <w:szCs w:val="20"/>
        </w:rPr>
      </w:pPr>
      <w:r w:rsidRPr="00B55F46">
        <w:rPr>
          <w:color w:val="000000"/>
          <w:sz w:val="20"/>
          <w:szCs w:val="20"/>
        </w:rPr>
        <w:t>Le nombre maximal de points est 2. Nc = (nombre de points obtenus/2) x 10</w:t>
      </w:r>
    </w:p>
    <w:p w14:paraId="5E225F88" w14:textId="77777777" w:rsidR="0071303D" w:rsidRDefault="0071303D" w:rsidP="0071303D">
      <w:pPr>
        <w:suppressAutoHyphens w:val="0"/>
        <w:rPr>
          <w:color w:val="000000"/>
          <w:sz w:val="20"/>
          <w:szCs w:val="20"/>
        </w:rPr>
      </w:pPr>
    </w:p>
    <w:p w14:paraId="67B7C5E3" w14:textId="77777777" w:rsidR="0071303D" w:rsidRDefault="0071303D" w:rsidP="0071303D">
      <w:pPr>
        <w:rPr>
          <w:sz w:val="20"/>
          <w:szCs w:val="20"/>
        </w:rPr>
      </w:pPr>
      <w:r>
        <w:rPr>
          <w:sz w:val="20"/>
          <w:szCs w:val="20"/>
        </w:rPr>
        <w:t xml:space="preserve">La note du sous-critère 2.2 est obtenue par le calcul suivant. </w:t>
      </w:r>
    </w:p>
    <w:p w14:paraId="102F7B5F" w14:textId="77777777" w:rsidR="0071303D" w:rsidRPr="00FB2B81" w:rsidRDefault="0071303D" w:rsidP="0071303D">
      <w:pPr>
        <w:rPr>
          <w:sz w:val="20"/>
          <w:szCs w:val="20"/>
        </w:rPr>
      </w:pPr>
      <w:r>
        <w:rPr>
          <w:sz w:val="20"/>
          <w:szCs w:val="20"/>
        </w:rPr>
        <w:t>Note sous-critère = (Na x 4 + Nb x 1 + Nc x 0,5)/5,5 x 10</w:t>
      </w:r>
    </w:p>
    <w:p w14:paraId="60A0F442" w14:textId="2C5A3C06" w:rsidR="0030728B" w:rsidRDefault="0030728B" w:rsidP="009205B7">
      <w:pPr>
        <w:suppressAutoHyphens w:val="0"/>
        <w:rPr>
          <w:color w:val="000000"/>
          <w:lang w:eastAsia="fr-FR"/>
        </w:rPr>
      </w:pPr>
    </w:p>
    <w:p w14:paraId="19C760EB" w14:textId="77777777" w:rsidR="009205B7" w:rsidRDefault="009205B7" w:rsidP="004E29D5">
      <w:pPr>
        <w:numPr>
          <w:ilvl w:val="0"/>
          <w:numId w:val="4"/>
        </w:numPr>
        <w:suppressAutoHyphens w:val="0"/>
        <w:rPr>
          <w:color w:val="000000"/>
          <w:lang w:eastAsia="fr-FR"/>
        </w:rPr>
      </w:pPr>
      <w:r>
        <w:rPr>
          <w:color w:val="000000"/>
          <w:lang w:eastAsia="fr-FR"/>
        </w:rPr>
        <w:t xml:space="preserve">Garantie et processus qualité </w:t>
      </w:r>
    </w:p>
    <w:p w14:paraId="10DDE227" w14:textId="77777777" w:rsidR="009205B7" w:rsidRDefault="009205B7" w:rsidP="009205B7">
      <w:pPr>
        <w:suppressAutoHyphens w:val="0"/>
        <w:rPr>
          <w:color w:val="000000"/>
          <w:lang w:eastAsia="fr-FR"/>
        </w:rPr>
      </w:pPr>
    </w:p>
    <w:p w14:paraId="2B39B049" w14:textId="70FBFB8D" w:rsidR="007A558D" w:rsidRDefault="009205B7" w:rsidP="009205B7">
      <w:pPr>
        <w:suppressAutoHyphens w:val="0"/>
        <w:rPr>
          <w:color w:val="000000"/>
          <w:lang w:eastAsia="fr-FR"/>
        </w:rPr>
      </w:pPr>
      <w:r>
        <w:rPr>
          <w:color w:val="000000"/>
          <w:lang w:eastAsia="fr-FR"/>
        </w:rPr>
        <w:t xml:space="preserve">Sous-critère 3.1. Garantie commerciale de durabilité </w:t>
      </w:r>
    </w:p>
    <w:p w14:paraId="0DEE51ED" w14:textId="0AC9B4C3" w:rsidR="0082720A" w:rsidRDefault="0082720A" w:rsidP="009205B7">
      <w:pPr>
        <w:suppressAutoHyphens w:val="0"/>
        <w:rPr>
          <w:color w:val="000000"/>
          <w:lang w:eastAsia="fr-FR"/>
        </w:rPr>
      </w:pPr>
    </w:p>
    <w:p w14:paraId="225E22C7" w14:textId="1A0D0B19" w:rsidR="0082720A" w:rsidRPr="0082720A" w:rsidRDefault="0082720A" w:rsidP="0082720A">
      <w:pPr>
        <w:suppressAutoHyphens w:val="0"/>
        <w:jc w:val="both"/>
        <w:rPr>
          <w:color w:val="000000"/>
          <w:sz w:val="20"/>
          <w:lang w:eastAsia="fr-FR"/>
        </w:rPr>
      </w:pPr>
      <w:r w:rsidRPr="0082720A">
        <w:rPr>
          <w:color w:val="000000"/>
          <w:sz w:val="20"/>
          <w:lang w:eastAsia="fr-FR"/>
        </w:rPr>
        <w:t>Déterminé</w:t>
      </w:r>
      <w:r w:rsidR="001037E3">
        <w:rPr>
          <w:color w:val="000000"/>
          <w:sz w:val="20"/>
          <w:lang w:eastAsia="fr-FR"/>
        </w:rPr>
        <w:t>e</w:t>
      </w:r>
      <w:r w:rsidRPr="0082720A">
        <w:rPr>
          <w:color w:val="000000"/>
          <w:sz w:val="20"/>
          <w:lang w:eastAsia="fr-FR"/>
        </w:rPr>
        <w:t xml:space="preserve"> par le consentement du producteur, au consommateur d’une garantie commerciale de durabilité définie à l’article L217-23 du code de la consommation, pendant une période donnée. </w:t>
      </w:r>
    </w:p>
    <w:p w14:paraId="5E736C0B" w14:textId="77777777" w:rsidR="0082720A" w:rsidRDefault="0082720A" w:rsidP="0082720A">
      <w:pPr>
        <w:suppressAutoHyphens w:val="0"/>
        <w:jc w:val="both"/>
        <w:rPr>
          <w:color w:val="000000"/>
          <w:sz w:val="20"/>
          <w:lang w:eastAsia="fr-FR"/>
        </w:rPr>
      </w:pPr>
    </w:p>
    <w:p w14:paraId="77285123" w14:textId="7B3FECFC" w:rsidR="0082720A" w:rsidRPr="0082720A" w:rsidRDefault="0082720A" w:rsidP="0082720A">
      <w:pPr>
        <w:suppressAutoHyphens w:val="0"/>
        <w:jc w:val="both"/>
        <w:rPr>
          <w:color w:val="000000"/>
          <w:sz w:val="20"/>
          <w:lang w:eastAsia="fr-FR"/>
        </w:rPr>
      </w:pPr>
      <w:r w:rsidRPr="0082720A">
        <w:rPr>
          <w:color w:val="000000"/>
          <w:sz w:val="20"/>
          <w:lang w:eastAsia="fr-FR"/>
        </w:rPr>
        <w:t>Pour l’attribution des points la garantie commerciale de durabilité est sans frais et doit favoriser la réparation des biens au remplacement à neuf des produits concernés. De plus, les défauts de conformité qui apparaissent pendant la période de garantie commerciale de durabilité, y compris du bien comportant des éléments numériques, sont, sauf preuve contraire, présumés exister au moment de la délivrance, à moins que cette présomption ne soit incompatible avec la nature du bien ou du défaut invoqué.</w:t>
      </w:r>
    </w:p>
    <w:p w14:paraId="2D237C21" w14:textId="455DCC23" w:rsidR="0082720A" w:rsidRDefault="0082720A" w:rsidP="009205B7">
      <w:pPr>
        <w:suppressAutoHyphens w:val="0"/>
        <w:rPr>
          <w:color w:val="000000"/>
          <w:lang w:eastAsia="fr-FR"/>
        </w:rPr>
      </w:pPr>
    </w:p>
    <w:tbl>
      <w:tblPr>
        <w:tblStyle w:val="Grilledutableau"/>
        <w:tblW w:w="0" w:type="auto"/>
        <w:tblLook w:val="04A0" w:firstRow="1" w:lastRow="0" w:firstColumn="1" w:lastColumn="0" w:noHBand="0" w:noVBand="1"/>
      </w:tblPr>
      <w:tblGrid>
        <w:gridCol w:w="1962"/>
        <w:gridCol w:w="1796"/>
        <w:gridCol w:w="1843"/>
        <w:gridCol w:w="1863"/>
        <w:gridCol w:w="1880"/>
      </w:tblGrid>
      <w:tr w:rsidR="0082720A" w:rsidRPr="0082720A" w14:paraId="2E1F1DE9" w14:textId="77777777" w:rsidTr="0082720A">
        <w:tc>
          <w:tcPr>
            <w:tcW w:w="1962" w:type="dxa"/>
          </w:tcPr>
          <w:p w14:paraId="46D54E37" w14:textId="7DD0E1FE" w:rsidR="0082720A" w:rsidRPr="0082720A" w:rsidRDefault="0082720A" w:rsidP="009205B7">
            <w:pPr>
              <w:suppressAutoHyphens w:val="0"/>
              <w:rPr>
                <w:color w:val="000000"/>
                <w:sz w:val="20"/>
                <w:szCs w:val="20"/>
                <w:lang w:eastAsia="fr-FR"/>
              </w:rPr>
            </w:pPr>
            <w:r w:rsidRPr="0082720A">
              <w:rPr>
                <w:color w:val="000000"/>
                <w:sz w:val="20"/>
                <w:szCs w:val="20"/>
                <w:lang w:eastAsia="fr-FR"/>
              </w:rPr>
              <w:t>Durée de la garantie (1)</w:t>
            </w:r>
          </w:p>
        </w:tc>
        <w:tc>
          <w:tcPr>
            <w:tcW w:w="1796" w:type="dxa"/>
          </w:tcPr>
          <w:p w14:paraId="4E179A29" w14:textId="2275237F" w:rsidR="0082720A" w:rsidRDefault="0082720A" w:rsidP="009205B7">
            <w:pPr>
              <w:suppressAutoHyphens w:val="0"/>
              <w:rPr>
                <w:color w:val="000000"/>
                <w:sz w:val="20"/>
                <w:szCs w:val="20"/>
                <w:lang w:eastAsia="fr-FR"/>
              </w:rPr>
            </w:pPr>
            <w:r>
              <w:rPr>
                <w:color w:val="000000"/>
                <w:sz w:val="20"/>
                <w:szCs w:val="20"/>
                <w:lang w:eastAsia="fr-FR"/>
              </w:rPr>
              <w:t xml:space="preserve">Absence de garantie </w:t>
            </w:r>
          </w:p>
        </w:tc>
        <w:tc>
          <w:tcPr>
            <w:tcW w:w="1843" w:type="dxa"/>
          </w:tcPr>
          <w:p w14:paraId="00267936" w14:textId="1EA8D59D" w:rsidR="0082720A" w:rsidRPr="0082720A" w:rsidRDefault="0082720A" w:rsidP="009205B7">
            <w:pPr>
              <w:suppressAutoHyphens w:val="0"/>
              <w:rPr>
                <w:color w:val="000000"/>
                <w:sz w:val="20"/>
                <w:szCs w:val="20"/>
                <w:lang w:eastAsia="fr-FR"/>
              </w:rPr>
            </w:pPr>
            <w:r>
              <w:rPr>
                <w:color w:val="000000"/>
                <w:sz w:val="20"/>
                <w:szCs w:val="20"/>
                <w:lang w:eastAsia="fr-FR"/>
              </w:rPr>
              <w:t>1 an</w:t>
            </w:r>
          </w:p>
        </w:tc>
        <w:tc>
          <w:tcPr>
            <w:tcW w:w="1863" w:type="dxa"/>
          </w:tcPr>
          <w:p w14:paraId="5F04CF4D" w14:textId="71E7C614" w:rsidR="0082720A" w:rsidRPr="0082720A" w:rsidRDefault="00DE2DE5" w:rsidP="009205B7">
            <w:pPr>
              <w:suppressAutoHyphens w:val="0"/>
              <w:rPr>
                <w:color w:val="000000"/>
                <w:sz w:val="20"/>
                <w:szCs w:val="20"/>
                <w:lang w:eastAsia="fr-FR"/>
              </w:rPr>
            </w:pPr>
            <w:r>
              <w:rPr>
                <w:color w:val="000000"/>
                <w:sz w:val="20"/>
                <w:szCs w:val="20"/>
                <w:lang w:eastAsia="fr-FR"/>
              </w:rPr>
              <w:t>3</w:t>
            </w:r>
            <w:r w:rsidR="0082720A">
              <w:rPr>
                <w:color w:val="000000"/>
                <w:sz w:val="20"/>
                <w:szCs w:val="20"/>
                <w:lang w:eastAsia="fr-FR"/>
              </w:rPr>
              <w:t xml:space="preserve"> ans </w:t>
            </w:r>
          </w:p>
        </w:tc>
        <w:tc>
          <w:tcPr>
            <w:tcW w:w="1880" w:type="dxa"/>
          </w:tcPr>
          <w:p w14:paraId="5691B023" w14:textId="05F2A962" w:rsidR="0082720A" w:rsidRPr="0082720A" w:rsidRDefault="00DE2DE5" w:rsidP="009205B7">
            <w:pPr>
              <w:suppressAutoHyphens w:val="0"/>
              <w:rPr>
                <w:color w:val="000000"/>
                <w:sz w:val="20"/>
                <w:szCs w:val="20"/>
                <w:lang w:eastAsia="fr-FR"/>
              </w:rPr>
            </w:pPr>
            <w:r>
              <w:rPr>
                <w:color w:val="000000"/>
                <w:sz w:val="20"/>
                <w:szCs w:val="20"/>
                <w:lang w:eastAsia="fr-FR"/>
              </w:rPr>
              <w:t>P</w:t>
            </w:r>
            <w:r w:rsidR="0082720A">
              <w:rPr>
                <w:color w:val="000000"/>
                <w:sz w:val="20"/>
                <w:szCs w:val="20"/>
                <w:lang w:eastAsia="fr-FR"/>
              </w:rPr>
              <w:t>lus</w:t>
            </w:r>
            <w:r>
              <w:rPr>
                <w:color w:val="000000"/>
                <w:sz w:val="20"/>
                <w:szCs w:val="20"/>
                <w:lang w:eastAsia="fr-FR"/>
              </w:rPr>
              <w:t xml:space="preserve"> de 3ans</w:t>
            </w:r>
          </w:p>
        </w:tc>
      </w:tr>
      <w:tr w:rsidR="0082720A" w:rsidRPr="0082720A" w14:paraId="2F487895" w14:textId="77777777" w:rsidTr="0082720A">
        <w:tc>
          <w:tcPr>
            <w:tcW w:w="1962" w:type="dxa"/>
          </w:tcPr>
          <w:p w14:paraId="7ACB3C66" w14:textId="2BA2DA70" w:rsidR="0082720A" w:rsidRPr="0082720A" w:rsidRDefault="0082720A" w:rsidP="009205B7">
            <w:pPr>
              <w:suppressAutoHyphens w:val="0"/>
              <w:rPr>
                <w:color w:val="000000"/>
                <w:sz w:val="20"/>
                <w:szCs w:val="20"/>
                <w:lang w:eastAsia="fr-FR"/>
              </w:rPr>
            </w:pPr>
            <w:r w:rsidRPr="0082720A">
              <w:rPr>
                <w:color w:val="000000"/>
                <w:sz w:val="20"/>
                <w:szCs w:val="20"/>
                <w:lang w:eastAsia="fr-FR"/>
              </w:rPr>
              <w:t xml:space="preserve">Nombre de points </w:t>
            </w:r>
          </w:p>
        </w:tc>
        <w:tc>
          <w:tcPr>
            <w:tcW w:w="1796" w:type="dxa"/>
          </w:tcPr>
          <w:p w14:paraId="68F6EBB2" w14:textId="02DF9023" w:rsidR="0082720A" w:rsidRPr="0082720A" w:rsidRDefault="0082720A" w:rsidP="009205B7">
            <w:pPr>
              <w:suppressAutoHyphens w:val="0"/>
              <w:rPr>
                <w:color w:val="000000"/>
                <w:sz w:val="20"/>
                <w:szCs w:val="20"/>
                <w:lang w:eastAsia="fr-FR"/>
              </w:rPr>
            </w:pPr>
            <w:r>
              <w:rPr>
                <w:color w:val="000000"/>
                <w:sz w:val="20"/>
                <w:szCs w:val="20"/>
                <w:lang w:eastAsia="fr-FR"/>
              </w:rPr>
              <w:t>0</w:t>
            </w:r>
          </w:p>
        </w:tc>
        <w:tc>
          <w:tcPr>
            <w:tcW w:w="1843" w:type="dxa"/>
          </w:tcPr>
          <w:p w14:paraId="61D8FD34" w14:textId="55A94FC0" w:rsidR="0082720A" w:rsidRPr="0082720A" w:rsidRDefault="0082720A" w:rsidP="009205B7">
            <w:pPr>
              <w:suppressAutoHyphens w:val="0"/>
              <w:rPr>
                <w:color w:val="000000"/>
                <w:sz w:val="20"/>
                <w:szCs w:val="20"/>
                <w:lang w:eastAsia="fr-FR"/>
              </w:rPr>
            </w:pPr>
            <w:r>
              <w:rPr>
                <w:color w:val="000000"/>
                <w:sz w:val="20"/>
                <w:szCs w:val="20"/>
                <w:lang w:eastAsia="fr-FR"/>
              </w:rPr>
              <w:t>1</w:t>
            </w:r>
          </w:p>
        </w:tc>
        <w:tc>
          <w:tcPr>
            <w:tcW w:w="1863" w:type="dxa"/>
          </w:tcPr>
          <w:p w14:paraId="5C76A04F" w14:textId="0CD49281" w:rsidR="0082720A" w:rsidRPr="0082720A" w:rsidRDefault="00DE2DE5" w:rsidP="009205B7">
            <w:pPr>
              <w:suppressAutoHyphens w:val="0"/>
              <w:rPr>
                <w:color w:val="000000"/>
                <w:sz w:val="20"/>
                <w:szCs w:val="20"/>
                <w:lang w:eastAsia="fr-FR"/>
              </w:rPr>
            </w:pPr>
            <w:r>
              <w:rPr>
                <w:color w:val="000000"/>
                <w:sz w:val="20"/>
                <w:szCs w:val="20"/>
                <w:lang w:eastAsia="fr-FR"/>
              </w:rPr>
              <w:t>2</w:t>
            </w:r>
          </w:p>
        </w:tc>
        <w:tc>
          <w:tcPr>
            <w:tcW w:w="1880" w:type="dxa"/>
          </w:tcPr>
          <w:p w14:paraId="4DF0F088" w14:textId="2EB1FC1C" w:rsidR="0082720A" w:rsidRPr="0082720A" w:rsidRDefault="00DE2DE5" w:rsidP="009205B7">
            <w:pPr>
              <w:suppressAutoHyphens w:val="0"/>
              <w:rPr>
                <w:color w:val="000000"/>
                <w:sz w:val="20"/>
                <w:szCs w:val="20"/>
                <w:lang w:eastAsia="fr-FR"/>
              </w:rPr>
            </w:pPr>
            <w:r>
              <w:rPr>
                <w:color w:val="000000"/>
                <w:sz w:val="20"/>
                <w:szCs w:val="20"/>
                <w:lang w:eastAsia="fr-FR"/>
              </w:rPr>
              <w:t>3</w:t>
            </w:r>
          </w:p>
        </w:tc>
      </w:tr>
    </w:tbl>
    <w:p w14:paraId="3A6D45DD" w14:textId="77777777" w:rsidR="0082720A" w:rsidRPr="0082720A" w:rsidRDefault="0082720A" w:rsidP="009205B7">
      <w:pPr>
        <w:suppressAutoHyphens w:val="0"/>
        <w:rPr>
          <w:color w:val="000000"/>
          <w:sz w:val="20"/>
          <w:szCs w:val="20"/>
          <w:lang w:eastAsia="fr-FR"/>
        </w:rPr>
      </w:pPr>
    </w:p>
    <w:p w14:paraId="6A584DCF" w14:textId="269EC93A" w:rsidR="0082720A" w:rsidRDefault="0082720A" w:rsidP="009205B7">
      <w:pPr>
        <w:suppressAutoHyphens w:val="0"/>
        <w:rPr>
          <w:color w:val="000000"/>
          <w:sz w:val="20"/>
          <w:szCs w:val="20"/>
          <w:lang w:eastAsia="fr-FR"/>
        </w:rPr>
      </w:pPr>
      <w:r w:rsidRPr="0082720A">
        <w:rPr>
          <w:color w:val="000000"/>
          <w:sz w:val="20"/>
          <w:szCs w:val="20"/>
          <w:lang w:eastAsia="fr-FR"/>
        </w:rPr>
        <w:t xml:space="preserve">(1) Durée de la garantie commerciale de durabilité à compter de la fin de période de garantie légale de conformité. </w:t>
      </w:r>
    </w:p>
    <w:p w14:paraId="349A741D" w14:textId="24653F4C" w:rsidR="0082720A" w:rsidRDefault="0082720A" w:rsidP="009205B7">
      <w:pPr>
        <w:suppressAutoHyphens w:val="0"/>
        <w:rPr>
          <w:color w:val="000000"/>
          <w:sz w:val="20"/>
          <w:szCs w:val="20"/>
          <w:lang w:eastAsia="fr-FR"/>
        </w:rPr>
      </w:pPr>
    </w:p>
    <w:p w14:paraId="5B3A1A61" w14:textId="0D94F3F9" w:rsidR="0082720A" w:rsidRDefault="0082720A" w:rsidP="009205B7">
      <w:pPr>
        <w:suppressAutoHyphens w:val="0"/>
        <w:rPr>
          <w:color w:val="000000"/>
          <w:sz w:val="20"/>
          <w:szCs w:val="20"/>
          <w:lang w:eastAsia="fr-FR"/>
        </w:rPr>
      </w:pPr>
      <w:r w:rsidRPr="0082720A">
        <w:rPr>
          <w:color w:val="000000"/>
          <w:sz w:val="20"/>
          <w:szCs w:val="20"/>
          <w:lang w:eastAsia="fr-FR"/>
        </w:rPr>
        <w:t>Le</w:t>
      </w:r>
      <w:r w:rsidR="00DE2DE5">
        <w:rPr>
          <w:color w:val="000000"/>
          <w:sz w:val="20"/>
          <w:szCs w:val="20"/>
          <w:lang w:eastAsia="fr-FR"/>
        </w:rPr>
        <w:t xml:space="preserve"> nombre maximal de points est 3</w:t>
      </w:r>
      <w:r>
        <w:rPr>
          <w:color w:val="000000"/>
          <w:sz w:val="20"/>
          <w:szCs w:val="20"/>
          <w:lang w:eastAsia="fr-FR"/>
        </w:rPr>
        <w:t>. Note du sous-critère</w:t>
      </w:r>
      <w:r w:rsidRPr="0082720A">
        <w:rPr>
          <w:color w:val="000000"/>
          <w:sz w:val="20"/>
          <w:szCs w:val="20"/>
          <w:lang w:eastAsia="fr-FR"/>
        </w:rPr>
        <w:t xml:space="preserve"> = (nombre de p</w:t>
      </w:r>
      <w:r>
        <w:rPr>
          <w:color w:val="000000"/>
          <w:sz w:val="20"/>
          <w:szCs w:val="20"/>
          <w:lang w:eastAsia="fr-FR"/>
        </w:rPr>
        <w:t>oints obtenus/3</w:t>
      </w:r>
      <w:r w:rsidRPr="0082720A">
        <w:rPr>
          <w:color w:val="000000"/>
          <w:sz w:val="20"/>
          <w:szCs w:val="20"/>
          <w:lang w:eastAsia="fr-FR"/>
        </w:rPr>
        <w:t>) x 10</w:t>
      </w:r>
    </w:p>
    <w:p w14:paraId="756D275C" w14:textId="77777777" w:rsidR="0082720A" w:rsidRPr="0082720A" w:rsidRDefault="0082720A" w:rsidP="009205B7">
      <w:pPr>
        <w:suppressAutoHyphens w:val="0"/>
        <w:rPr>
          <w:color w:val="000000"/>
          <w:sz w:val="20"/>
          <w:szCs w:val="20"/>
          <w:lang w:eastAsia="fr-FR"/>
        </w:rPr>
      </w:pPr>
    </w:p>
    <w:p w14:paraId="1F475785" w14:textId="2F82E719" w:rsidR="00936914" w:rsidRDefault="00936914" w:rsidP="009205B7">
      <w:pPr>
        <w:suppressAutoHyphens w:val="0"/>
        <w:rPr>
          <w:color w:val="000000"/>
          <w:lang w:eastAsia="fr-FR"/>
        </w:rPr>
      </w:pPr>
    </w:p>
    <w:p w14:paraId="0EF53CCC" w14:textId="69DD4C18" w:rsidR="009205B7" w:rsidRDefault="009205B7" w:rsidP="009205B7">
      <w:pPr>
        <w:suppressAutoHyphens w:val="0"/>
        <w:rPr>
          <w:color w:val="000000"/>
          <w:lang w:eastAsia="fr-FR"/>
        </w:rPr>
      </w:pPr>
      <w:r>
        <w:rPr>
          <w:color w:val="000000"/>
          <w:lang w:eastAsia="fr-FR"/>
        </w:rPr>
        <w:t>Sous-critère 3.2. Mise en place d’un processus de qualité</w:t>
      </w:r>
      <w:r w:rsidR="0030728B">
        <w:rPr>
          <w:color w:val="000000"/>
          <w:lang w:eastAsia="fr-FR"/>
        </w:rPr>
        <w:t xml:space="preserve"> </w:t>
      </w:r>
    </w:p>
    <w:p w14:paraId="444AA8DD" w14:textId="77777777" w:rsidR="00FD4A0D" w:rsidRDefault="00FD4A0D" w:rsidP="00FD4A0D">
      <w:pPr>
        <w:suppressAutoHyphens w:val="0"/>
        <w:jc w:val="both"/>
        <w:rPr>
          <w:color w:val="000000"/>
          <w:sz w:val="20"/>
          <w:lang w:eastAsia="fr-FR"/>
        </w:rPr>
      </w:pPr>
    </w:p>
    <w:p w14:paraId="166B4409" w14:textId="6CC45DAD" w:rsidR="00FD4A0D" w:rsidRDefault="00FD4A0D" w:rsidP="00FD4A0D">
      <w:pPr>
        <w:suppressAutoHyphens w:val="0"/>
        <w:jc w:val="both"/>
        <w:rPr>
          <w:color w:val="000000"/>
          <w:sz w:val="20"/>
          <w:lang w:eastAsia="fr-FR"/>
        </w:rPr>
      </w:pPr>
      <w:r w:rsidRPr="006C3829">
        <w:rPr>
          <w:color w:val="000000"/>
          <w:sz w:val="20"/>
          <w:lang w:eastAsia="fr-FR"/>
        </w:rPr>
        <w:t xml:space="preserve">On entend par ce critère la mise en place au sein de l'entreprise d'un processus d'amélioration continue documenté et démontrable, à la demande des autorités publiques en cas de contrôle, permettant d'augmenter la durabilité de chaque modèle de produit mis sur le marché, à travers un suivi et une amélioration des produits. </w:t>
      </w:r>
    </w:p>
    <w:p w14:paraId="2C1DCF48" w14:textId="77777777" w:rsidR="00FD4A0D" w:rsidRDefault="00FD4A0D" w:rsidP="00FD4A0D">
      <w:pPr>
        <w:suppressAutoHyphens w:val="0"/>
        <w:jc w:val="both"/>
        <w:rPr>
          <w:color w:val="000000"/>
          <w:sz w:val="20"/>
          <w:lang w:eastAsia="fr-FR"/>
        </w:rPr>
      </w:pPr>
      <w:r w:rsidRPr="006C3829">
        <w:rPr>
          <w:color w:val="000000"/>
          <w:sz w:val="20"/>
          <w:lang w:eastAsia="fr-FR"/>
        </w:rPr>
        <w:t>Pour obtenir les points, le fabricant doit être en mesure de montrer</w:t>
      </w:r>
      <w:r>
        <w:rPr>
          <w:color w:val="000000"/>
          <w:sz w:val="20"/>
          <w:lang w:eastAsia="fr-FR"/>
        </w:rPr>
        <w:t xml:space="preserve"> l’ensemble des points suivants</w:t>
      </w:r>
      <w:r w:rsidRPr="006C3829">
        <w:rPr>
          <w:color w:val="000000"/>
          <w:sz w:val="20"/>
          <w:lang w:eastAsia="fr-FR"/>
        </w:rPr>
        <w:t xml:space="preserve"> : </w:t>
      </w:r>
    </w:p>
    <w:p w14:paraId="0EA5D7F9" w14:textId="77777777" w:rsidR="00FD4A0D" w:rsidRPr="006C3829" w:rsidRDefault="00FD4A0D" w:rsidP="00FD4A0D">
      <w:pPr>
        <w:pStyle w:val="Paragraphedeliste"/>
        <w:numPr>
          <w:ilvl w:val="0"/>
          <w:numId w:val="10"/>
        </w:numPr>
        <w:suppressAutoHyphens w:val="0"/>
        <w:jc w:val="both"/>
        <w:rPr>
          <w:color w:val="000000"/>
          <w:sz w:val="20"/>
          <w:lang w:eastAsia="fr-FR"/>
        </w:rPr>
      </w:pPr>
      <w:r w:rsidRPr="006C3829">
        <w:rPr>
          <w:color w:val="000000"/>
          <w:sz w:val="20"/>
          <w:lang w:eastAsia="fr-FR"/>
        </w:rPr>
        <w:t xml:space="preserve">Que les défaillances sont identifiées et suivies par les services techniques du fabricant ou de ses filiales – Statistiques à l’appui ; </w:t>
      </w:r>
    </w:p>
    <w:p w14:paraId="0B5B24A2" w14:textId="77777777" w:rsidR="00FD4A0D" w:rsidRPr="006C3829" w:rsidRDefault="00FD4A0D" w:rsidP="00FD4A0D">
      <w:pPr>
        <w:pStyle w:val="Paragraphedeliste"/>
        <w:numPr>
          <w:ilvl w:val="0"/>
          <w:numId w:val="10"/>
        </w:numPr>
        <w:suppressAutoHyphens w:val="0"/>
        <w:jc w:val="both"/>
        <w:rPr>
          <w:color w:val="000000"/>
          <w:sz w:val="20"/>
          <w:lang w:eastAsia="fr-FR"/>
        </w:rPr>
      </w:pPr>
      <w:r w:rsidRPr="006C3829">
        <w:rPr>
          <w:color w:val="000000"/>
          <w:sz w:val="20"/>
          <w:lang w:eastAsia="fr-FR"/>
        </w:rPr>
        <w:t xml:space="preserve">Que ces défaillances font l’objet de rapports documentés selon des processus structurés et systématiques remontés aux services centraux (Technique / Qualité / R&amp;D) ; </w:t>
      </w:r>
    </w:p>
    <w:p w14:paraId="4298FEAB" w14:textId="77777777" w:rsidR="00FD4A0D" w:rsidRPr="006C3829" w:rsidRDefault="00FD4A0D" w:rsidP="00FD4A0D">
      <w:pPr>
        <w:pStyle w:val="Paragraphedeliste"/>
        <w:numPr>
          <w:ilvl w:val="0"/>
          <w:numId w:val="10"/>
        </w:numPr>
        <w:suppressAutoHyphens w:val="0"/>
        <w:jc w:val="both"/>
        <w:rPr>
          <w:color w:val="000000"/>
          <w:sz w:val="20"/>
          <w:lang w:eastAsia="fr-FR"/>
        </w:rPr>
      </w:pPr>
      <w:r w:rsidRPr="006C3829">
        <w:rPr>
          <w:color w:val="000000"/>
          <w:sz w:val="20"/>
          <w:lang w:eastAsia="fr-FR"/>
        </w:rPr>
        <w:t xml:space="preserve">Que ces rapports sont pris en charge et traités par les services R&amp;D avec des modifications concrètes apportées aux produits afin de les améliorer constamment pour en augmenter la fiabilité et la durabilité ; </w:t>
      </w:r>
    </w:p>
    <w:p w14:paraId="69BD18BF" w14:textId="1CDAAC6D" w:rsidR="00FD4A0D" w:rsidRPr="00FD4A0D" w:rsidRDefault="00FD4A0D" w:rsidP="00FD4A0D">
      <w:pPr>
        <w:pStyle w:val="Paragraphedeliste"/>
        <w:numPr>
          <w:ilvl w:val="0"/>
          <w:numId w:val="10"/>
        </w:numPr>
        <w:suppressAutoHyphens w:val="0"/>
        <w:jc w:val="both"/>
        <w:rPr>
          <w:color w:val="000000"/>
          <w:sz w:val="20"/>
          <w:lang w:eastAsia="fr-FR"/>
        </w:rPr>
      </w:pPr>
      <w:r w:rsidRPr="006C3829">
        <w:rPr>
          <w:color w:val="000000"/>
          <w:sz w:val="20"/>
          <w:lang w:eastAsia="fr-FR"/>
        </w:rPr>
        <w:t xml:space="preserve">Que les modifications apportées sont ensuite tracées et leurs impacts mesurés statistiquement pour attester de l’efficacité des améliorations apportées.  </w:t>
      </w:r>
    </w:p>
    <w:p w14:paraId="44157443" w14:textId="77777777" w:rsidR="0082720A" w:rsidRDefault="0082720A" w:rsidP="009205B7">
      <w:pPr>
        <w:suppressAutoHyphens w:val="0"/>
        <w:rPr>
          <w:color w:val="0000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11"/>
        <w:gridCol w:w="3111"/>
      </w:tblGrid>
      <w:tr w:rsidR="007A558D" w:rsidRPr="005F531A" w14:paraId="343DF6A2" w14:textId="77777777" w:rsidTr="0082720A">
        <w:tc>
          <w:tcPr>
            <w:tcW w:w="3122" w:type="dxa"/>
            <w:shd w:val="clear" w:color="auto" w:fill="auto"/>
            <w:vAlign w:val="center"/>
          </w:tcPr>
          <w:p w14:paraId="08E37D61" w14:textId="77777777" w:rsidR="007A558D" w:rsidRPr="005F531A" w:rsidRDefault="007A558D" w:rsidP="0030728B">
            <w:pPr>
              <w:suppressAutoHyphens w:val="0"/>
              <w:rPr>
                <w:color w:val="000000"/>
                <w:sz w:val="21"/>
                <w:szCs w:val="21"/>
                <w:lang w:eastAsia="fr-FR"/>
              </w:rPr>
            </w:pPr>
            <w:r w:rsidRPr="005F531A">
              <w:rPr>
                <w:color w:val="000000"/>
                <w:sz w:val="21"/>
                <w:szCs w:val="21"/>
                <w:lang w:eastAsia="fr-FR"/>
              </w:rPr>
              <w:t xml:space="preserve">Mise en place d’un processus d’amélioration continue </w:t>
            </w:r>
          </w:p>
        </w:tc>
        <w:tc>
          <w:tcPr>
            <w:tcW w:w="3111" w:type="dxa"/>
            <w:shd w:val="clear" w:color="auto" w:fill="auto"/>
            <w:vAlign w:val="center"/>
          </w:tcPr>
          <w:p w14:paraId="1A4D9AB4" w14:textId="77777777" w:rsidR="007A558D" w:rsidRPr="005F531A" w:rsidRDefault="007A558D" w:rsidP="005F531A">
            <w:pPr>
              <w:suppressAutoHyphens w:val="0"/>
              <w:jc w:val="center"/>
              <w:rPr>
                <w:color w:val="000000"/>
                <w:sz w:val="21"/>
                <w:szCs w:val="21"/>
                <w:lang w:eastAsia="fr-FR"/>
              </w:rPr>
            </w:pPr>
            <w:r w:rsidRPr="005F531A">
              <w:rPr>
                <w:color w:val="000000"/>
                <w:sz w:val="21"/>
                <w:szCs w:val="21"/>
                <w:lang w:eastAsia="fr-FR"/>
              </w:rPr>
              <w:t>Absence</w:t>
            </w:r>
          </w:p>
        </w:tc>
        <w:tc>
          <w:tcPr>
            <w:tcW w:w="3111" w:type="dxa"/>
            <w:shd w:val="clear" w:color="auto" w:fill="auto"/>
            <w:vAlign w:val="center"/>
          </w:tcPr>
          <w:p w14:paraId="2E34A22A" w14:textId="77777777" w:rsidR="007A558D" w:rsidRPr="005F531A" w:rsidRDefault="007A558D" w:rsidP="005F531A">
            <w:pPr>
              <w:suppressAutoHyphens w:val="0"/>
              <w:jc w:val="center"/>
              <w:rPr>
                <w:color w:val="000000"/>
                <w:sz w:val="21"/>
                <w:szCs w:val="21"/>
                <w:lang w:eastAsia="fr-FR"/>
              </w:rPr>
            </w:pPr>
            <w:r w:rsidRPr="005F531A">
              <w:rPr>
                <w:color w:val="000000"/>
                <w:sz w:val="21"/>
                <w:szCs w:val="21"/>
                <w:lang w:eastAsia="fr-FR"/>
              </w:rPr>
              <w:t>Présence</w:t>
            </w:r>
          </w:p>
        </w:tc>
      </w:tr>
      <w:tr w:rsidR="0082720A" w:rsidRPr="005F531A" w14:paraId="30537D26" w14:textId="77777777" w:rsidTr="007B104E">
        <w:trPr>
          <w:trHeight w:val="70"/>
        </w:trPr>
        <w:tc>
          <w:tcPr>
            <w:tcW w:w="3122" w:type="dxa"/>
            <w:shd w:val="clear" w:color="auto" w:fill="auto"/>
            <w:vAlign w:val="center"/>
          </w:tcPr>
          <w:p w14:paraId="1335906A" w14:textId="41E03027" w:rsidR="0082720A" w:rsidRPr="005F531A" w:rsidRDefault="0082720A" w:rsidP="0082720A">
            <w:pPr>
              <w:suppressAutoHyphens w:val="0"/>
              <w:rPr>
                <w:color w:val="000000"/>
                <w:sz w:val="21"/>
                <w:szCs w:val="21"/>
                <w:lang w:eastAsia="fr-FR"/>
              </w:rPr>
            </w:pPr>
            <w:r w:rsidRPr="005F531A">
              <w:rPr>
                <w:color w:val="000000"/>
                <w:sz w:val="21"/>
                <w:szCs w:val="21"/>
                <w:lang w:eastAsia="fr-FR"/>
              </w:rPr>
              <w:t>Nombre de points</w:t>
            </w:r>
          </w:p>
        </w:tc>
        <w:tc>
          <w:tcPr>
            <w:tcW w:w="3111" w:type="dxa"/>
            <w:shd w:val="clear" w:color="auto" w:fill="auto"/>
            <w:vAlign w:val="center"/>
          </w:tcPr>
          <w:p w14:paraId="08F1F2BA" w14:textId="77777777" w:rsidR="0082720A" w:rsidRPr="005F531A" w:rsidRDefault="0082720A" w:rsidP="0082720A">
            <w:pPr>
              <w:suppressAutoHyphens w:val="0"/>
              <w:jc w:val="center"/>
              <w:rPr>
                <w:color w:val="000000"/>
                <w:sz w:val="21"/>
                <w:szCs w:val="21"/>
                <w:lang w:eastAsia="fr-FR"/>
              </w:rPr>
            </w:pPr>
            <w:r w:rsidRPr="005F531A">
              <w:rPr>
                <w:color w:val="000000"/>
                <w:sz w:val="21"/>
                <w:szCs w:val="21"/>
                <w:lang w:eastAsia="fr-FR"/>
              </w:rPr>
              <w:t>0</w:t>
            </w:r>
          </w:p>
        </w:tc>
        <w:tc>
          <w:tcPr>
            <w:tcW w:w="3111" w:type="dxa"/>
            <w:shd w:val="clear" w:color="auto" w:fill="auto"/>
            <w:vAlign w:val="center"/>
          </w:tcPr>
          <w:p w14:paraId="44F9703C" w14:textId="77777777" w:rsidR="0082720A" w:rsidRPr="005F531A" w:rsidRDefault="0082720A" w:rsidP="0082720A">
            <w:pPr>
              <w:suppressAutoHyphens w:val="0"/>
              <w:jc w:val="center"/>
              <w:rPr>
                <w:color w:val="000000"/>
                <w:sz w:val="21"/>
                <w:szCs w:val="21"/>
                <w:lang w:eastAsia="fr-FR"/>
              </w:rPr>
            </w:pPr>
            <w:r w:rsidRPr="005F531A">
              <w:rPr>
                <w:color w:val="000000"/>
                <w:sz w:val="21"/>
                <w:szCs w:val="21"/>
                <w:lang w:eastAsia="fr-FR"/>
              </w:rPr>
              <w:t>1</w:t>
            </w:r>
          </w:p>
        </w:tc>
      </w:tr>
    </w:tbl>
    <w:p w14:paraId="0DF4DBFF" w14:textId="4E3DAFC7" w:rsidR="00124589" w:rsidRDefault="00124589" w:rsidP="009205B7">
      <w:pPr>
        <w:suppressAutoHyphens w:val="0"/>
        <w:rPr>
          <w:color w:val="000000"/>
          <w:lang w:eastAsia="fr-FR"/>
        </w:rPr>
      </w:pPr>
    </w:p>
    <w:p w14:paraId="2DFAD5DF" w14:textId="3E5E344D" w:rsidR="0082720A" w:rsidRDefault="0082720A" w:rsidP="0082720A">
      <w:pPr>
        <w:suppressAutoHyphens w:val="0"/>
        <w:rPr>
          <w:color w:val="000000"/>
          <w:sz w:val="20"/>
          <w:szCs w:val="20"/>
          <w:lang w:eastAsia="fr-FR"/>
        </w:rPr>
      </w:pPr>
      <w:r w:rsidRPr="0082720A">
        <w:rPr>
          <w:color w:val="000000"/>
          <w:sz w:val="20"/>
          <w:szCs w:val="20"/>
          <w:lang w:eastAsia="fr-FR"/>
        </w:rPr>
        <w:t>Le</w:t>
      </w:r>
      <w:r>
        <w:rPr>
          <w:color w:val="000000"/>
          <w:sz w:val="20"/>
          <w:szCs w:val="20"/>
          <w:lang w:eastAsia="fr-FR"/>
        </w:rPr>
        <w:t xml:space="preserve"> nombre maximal de points est 1. Note du sous-critère</w:t>
      </w:r>
      <w:r w:rsidRPr="0082720A">
        <w:rPr>
          <w:color w:val="000000"/>
          <w:sz w:val="20"/>
          <w:szCs w:val="20"/>
          <w:lang w:eastAsia="fr-FR"/>
        </w:rPr>
        <w:t xml:space="preserve"> = (nombre de p</w:t>
      </w:r>
      <w:r>
        <w:rPr>
          <w:color w:val="000000"/>
          <w:sz w:val="20"/>
          <w:szCs w:val="20"/>
          <w:lang w:eastAsia="fr-FR"/>
        </w:rPr>
        <w:t>oints obtenus/1</w:t>
      </w:r>
      <w:r w:rsidRPr="0082720A">
        <w:rPr>
          <w:color w:val="000000"/>
          <w:sz w:val="20"/>
          <w:szCs w:val="20"/>
          <w:lang w:eastAsia="fr-FR"/>
        </w:rPr>
        <w:t>) x 10</w:t>
      </w:r>
    </w:p>
    <w:p w14:paraId="3F0953F3" w14:textId="63E67348" w:rsidR="00816A51" w:rsidRDefault="00816A51" w:rsidP="0082720A">
      <w:pPr>
        <w:suppressAutoHyphens w:val="0"/>
        <w:rPr>
          <w:color w:val="000000"/>
          <w:sz w:val="20"/>
          <w:szCs w:val="20"/>
          <w:lang w:eastAsia="fr-FR"/>
        </w:rPr>
      </w:pPr>
    </w:p>
    <w:p w14:paraId="1AE1817A" w14:textId="5830E382" w:rsidR="00816A51" w:rsidRDefault="00816A51" w:rsidP="0082720A">
      <w:pPr>
        <w:suppressAutoHyphens w:val="0"/>
        <w:rPr>
          <w:color w:val="000000"/>
          <w:sz w:val="20"/>
          <w:szCs w:val="20"/>
          <w:lang w:eastAsia="fr-FR"/>
        </w:rPr>
      </w:pPr>
    </w:p>
    <w:p w14:paraId="5FEFCC88" w14:textId="1559028A" w:rsidR="00816A51" w:rsidRDefault="00816A51" w:rsidP="004E29D5">
      <w:pPr>
        <w:numPr>
          <w:ilvl w:val="0"/>
          <w:numId w:val="4"/>
        </w:numPr>
        <w:suppressAutoHyphens w:val="0"/>
        <w:rPr>
          <w:color w:val="000000"/>
          <w:lang w:eastAsia="fr-FR"/>
        </w:rPr>
      </w:pPr>
      <w:r>
        <w:rPr>
          <w:color w:val="000000"/>
          <w:lang w:eastAsia="fr-FR"/>
        </w:rPr>
        <w:t>Calcul final</w:t>
      </w:r>
    </w:p>
    <w:p w14:paraId="1D7450EF" w14:textId="12519E0B" w:rsidR="00816A51" w:rsidRDefault="00816A51" w:rsidP="0082720A">
      <w:pPr>
        <w:suppressAutoHyphens w:val="0"/>
        <w:rPr>
          <w:color w:val="000000"/>
          <w:sz w:val="20"/>
          <w:szCs w:val="20"/>
          <w:lang w:eastAsia="fr-FR"/>
        </w:rPr>
      </w:pPr>
    </w:p>
    <w:tbl>
      <w:tblPr>
        <w:tblStyle w:val="Grilledutableau"/>
        <w:tblW w:w="0" w:type="auto"/>
        <w:tblLook w:val="04A0" w:firstRow="1" w:lastRow="0" w:firstColumn="1" w:lastColumn="0" w:noHBand="0" w:noVBand="1"/>
      </w:tblPr>
      <w:tblGrid>
        <w:gridCol w:w="1566"/>
        <w:gridCol w:w="3443"/>
        <w:gridCol w:w="1108"/>
        <w:gridCol w:w="1243"/>
        <w:gridCol w:w="929"/>
        <w:gridCol w:w="1055"/>
      </w:tblGrid>
      <w:tr w:rsidR="00816A51" w14:paraId="71D90376" w14:textId="77777777" w:rsidTr="00EF6511">
        <w:trPr>
          <w:trHeight w:val="194"/>
        </w:trPr>
        <w:tc>
          <w:tcPr>
            <w:tcW w:w="9344" w:type="dxa"/>
            <w:gridSpan w:val="6"/>
          </w:tcPr>
          <w:p w14:paraId="18939C1F" w14:textId="12C32C05" w:rsidR="00816A51" w:rsidRDefault="00816A51" w:rsidP="00816A51"/>
        </w:tc>
      </w:tr>
      <w:tr w:rsidR="00816A51" w14:paraId="190FAB20" w14:textId="77777777" w:rsidTr="00EF6511">
        <w:trPr>
          <w:trHeight w:val="615"/>
        </w:trPr>
        <w:tc>
          <w:tcPr>
            <w:tcW w:w="1566" w:type="dxa"/>
          </w:tcPr>
          <w:p w14:paraId="2D66BA88" w14:textId="77777777" w:rsidR="00816A51" w:rsidRPr="00DE4089" w:rsidRDefault="00816A51" w:rsidP="00816A51">
            <w:pPr>
              <w:spacing w:after="160" w:line="259" w:lineRule="auto"/>
              <w:rPr>
                <w:sz w:val="18"/>
              </w:rPr>
            </w:pPr>
            <w:r w:rsidRPr="00DE4089">
              <w:rPr>
                <w:b/>
                <w:bCs/>
                <w:sz w:val="18"/>
              </w:rPr>
              <w:lastRenderedPageBreak/>
              <w:t>Critère</w:t>
            </w:r>
            <w:r>
              <w:rPr>
                <w:b/>
                <w:bCs/>
                <w:sz w:val="18"/>
              </w:rPr>
              <w:t>s</w:t>
            </w:r>
          </w:p>
        </w:tc>
        <w:tc>
          <w:tcPr>
            <w:tcW w:w="3443" w:type="dxa"/>
          </w:tcPr>
          <w:p w14:paraId="590EC633" w14:textId="77777777" w:rsidR="00816A51" w:rsidRPr="00DE4089" w:rsidRDefault="00816A51" w:rsidP="00816A51">
            <w:pPr>
              <w:spacing w:after="160" w:line="259" w:lineRule="auto"/>
              <w:rPr>
                <w:sz w:val="18"/>
              </w:rPr>
            </w:pPr>
            <w:r w:rsidRPr="00DE4089">
              <w:rPr>
                <w:b/>
                <w:bCs/>
                <w:sz w:val="18"/>
              </w:rPr>
              <w:t>Sous-critère</w:t>
            </w:r>
          </w:p>
        </w:tc>
        <w:tc>
          <w:tcPr>
            <w:tcW w:w="1108" w:type="dxa"/>
          </w:tcPr>
          <w:p w14:paraId="26D687B8" w14:textId="77777777" w:rsidR="00816A51" w:rsidRPr="00DE4089" w:rsidRDefault="00816A51" w:rsidP="00816A51">
            <w:pPr>
              <w:spacing w:after="160" w:line="259" w:lineRule="auto"/>
              <w:rPr>
                <w:sz w:val="18"/>
              </w:rPr>
            </w:pPr>
            <w:r w:rsidRPr="00DE4089">
              <w:rPr>
                <w:b/>
                <w:bCs/>
                <w:sz w:val="18"/>
              </w:rPr>
              <w:t>Note du sous-critère</w:t>
            </w:r>
          </w:p>
        </w:tc>
        <w:tc>
          <w:tcPr>
            <w:tcW w:w="1243" w:type="dxa"/>
          </w:tcPr>
          <w:p w14:paraId="0F21549F" w14:textId="77777777" w:rsidR="00816A51" w:rsidRPr="00DE4089" w:rsidRDefault="00816A51" w:rsidP="00816A51">
            <w:pPr>
              <w:spacing w:after="160" w:line="259" w:lineRule="auto"/>
              <w:rPr>
                <w:sz w:val="18"/>
              </w:rPr>
            </w:pPr>
            <w:r w:rsidRPr="00DE4089">
              <w:rPr>
                <w:b/>
                <w:bCs/>
                <w:sz w:val="18"/>
              </w:rPr>
              <w:t>Coefficient du sous-critère</w:t>
            </w:r>
          </w:p>
        </w:tc>
        <w:tc>
          <w:tcPr>
            <w:tcW w:w="929" w:type="dxa"/>
          </w:tcPr>
          <w:p w14:paraId="0CB802C6" w14:textId="77777777" w:rsidR="00816A51" w:rsidRPr="00DE4089" w:rsidRDefault="00816A51" w:rsidP="00816A51">
            <w:pPr>
              <w:spacing w:after="160" w:line="259" w:lineRule="auto"/>
              <w:rPr>
                <w:sz w:val="18"/>
              </w:rPr>
            </w:pPr>
            <w:r w:rsidRPr="00DE4089">
              <w:rPr>
                <w:b/>
                <w:bCs/>
                <w:sz w:val="18"/>
              </w:rPr>
              <w:t>Note du critère</w:t>
            </w:r>
          </w:p>
        </w:tc>
        <w:tc>
          <w:tcPr>
            <w:tcW w:w="1055" w:type="dxa"/>
          </w:tcPr>
          <w:p w14:paraId="0A4F2373" w14:textId="77777777" w:rsidR="00816A51" w:rsidRPr="00DE4089" w:rsidRDefault="00816A51" w:rsidP="00816A51">
            <w:pPr>
              <w:spacing w:after="160" w:line="259" w:lineRule="auto"/>
              <w:rPr>
                <w:sz w:val="18"/>
              </w:rPr>
            </w:pPr>
            <w:r w:rsidRPr="00DE4089">
              <w:rPr>
                <w:b/>
                <w:bCs/>
                <w:sz w:val="18"/>
              </w:rPr>
              <w:t>Total des notes des critères</w:t>
            </w:r>
          </w:p>
        </w:tc>
      </w:tr>
      <w:tr w:rsidR="00816A51" w14:paraId="5501C7E3" w14:textId="77777777" w:rsidTr="00EF6511">
        <w:trPr>
          <w:trHeight w:val="601"/>
        </w:trPr>
        <w:tc>
          <w:tcPr>
            <w:tcW w:w="1566" w:type="dxa"/>
          </w:tcPr>
          <w:p w14:paraId="0924B4E2" w14:textId="77777777" w:rsidR="00816A51" w:rsidRPr="00072D7E" w:rsidRDefault="00816A51" w:rsidP="00816A51">
            <w:pPr>
              <w:spacing w:after="160" w:line="259" w:lineRule="auto"/>
              <w:rPr>
                <w:b/>
                <w:bCs/>
                <w:sz w:val="18"/>
              </w:rPr>
            </w:pPr>
            <w:r w:rsidRPr="00072D7E">
              <w:rPr>
                <w:b/>
                <w:bCs/>
                <w:sz w:val="18"/>
              </w:rPr>
              <w:t>B.1 Résistance aux contraintes et/ou à l’usure</w:t>
            </w:r>
          </w:p>
        </w:tc>
        <w:tc>
          <w:tcPr>
            <w:tcW w:w="3443" w:type="dxa"/>
          </w:tcPr>
          <w:p w14:paraId="603BF5CD" w14:textId="180C49F5" w:rsidR="00816A51" w:rsidRPr="00DE4089" w:rsidRDefault="00816A51" w:rsidP="00816A51">
            <w:pPr>
              <w:spacing w:after="160" w:line="259" w:lineRule="auto"/>
              <w:rPr>
                <w:sz w:val="18"/>
              </w:rPr>
            </w:pPr>
            <w:r w:rsidRPr="00DE4089">
              <w:rPr>
                <w:sz w:val="18"/>
              </w:rPr>
              <w:t xml:space="preserve">1.1. </w:t>
            </w:r>
            <w:r w:rsidR="00EF6511">
              <w:rPr>
                <w:sz w:val="18"/>
              </w:rPr>
              <w:t>Résistance à l’usure</w:t>
            </w:r>
          </w:p>
        </w:tc>
        <w:tc>
          <w:tcPr>
            <w:tcW w:w="1108" w:type="dxa"/>
          </w:tcPr>
          <w:p w14:paraId="7751A00C" w14:textId="77777777" w:rsidR="00816A51" w:rsidRPr="00DE4089" w:rsidRDefault="00816A51" w:rsidP="00816A51">
            <w:pPr>
              <w:spacing w:after="160" w:line="259" w:lineRule="auto"/>
              <w:rPr>
                <w:sz w:val="18"/>
              </w:rPr>
            </w:pPr>
            <w:r w:rsidRPr="00DE4089">
              <w:rPr>
                <w:sz w:val="18"/>
              </w:rPr>
              <w:t>▀▀/10</w:t>
            </w:r>
          </w:p>
        </w:tc>
        <w:tc>
          <w:tcPr>
            <w:tcW w:w="1243" w:type="dxa"/>
          </w:tcPr>
          <w:p w14:paraId="1175DFC1" w14:textId="35AFF0A8" w:rsidR="00816A51" w:rsidRPr="00077091" w:rsidRDefault="00EF6511" w:rsidP="00816A51">
            <w:pPr>
              <w:rPr>
                <w:sz w:val="18"/>
              </w:rPr>
            </w:pPr>
            <w:r>
              <w:rPr>
                <w:sz w:val="18"/>
              </w:rPr>
              <w:t>5</w:t>
            </w:r>
          </w:p>
        </w:tc>
        <w:tc>
          <w:tcPr>
            <w:tcW w:w="929" w:type="dxa"/>
          </w:tcPr>
          <w:p w14:paraId="72159819" w14:textId="77777777" w:rsidR="00816A51" w:rsidRPr="00F14369" w:rsidRDefault="00816A51" w:rsidP="00816A51">
            <w:pPr>
              <w:rPr>
                <w:sz w:val="18"/>
              </w:rPr>
            </w:pPr>
            <w:r w:rsidRPr="00F14369">
              <w:rPr>
                <w:sz w:val="18"/>
              </w:rPr>
              <w:t>▀▀</w:t>
            </w:r>
            <w:r>
              <w:rPr>
                <w:sz w:val="18"/>
              </w:rPr>
              <w:t>/50</w:t>
            </w:r>
          </w:p>
        </w:tc>
        <w:tc>
          <w:tcPr>
            <w:tcW w:w="1055" w:type="dxa"/>
            <w:vMerge w:val="restart"/>
          </w:tcPr>
          <w:p w14:paraId="4178DEA2" w14:textId="77777777" w:rsidR="00816A51" w:rsidRDefault="00816A51" w:rsidP="00816A51">
            <w:r w:rsidRPr="00DE4089">
              <w:rPr>
                <w:sz w:val="18"/>
              </w:rPr>
              <w:t>▀▀/100</w:t>
            </w:r>
          </w:p>
        </w:tc>
      </w:tr>
      <w:tr w:rsidR="00816A51" w14:paraId="44719741" w14:textId="77777777" w:rsidTr="00EF6511">
        <w:trPr>
          <w:trHeight w:val="601"/>
        </w:trPr>
        <w:tc>
          <w:tcPr>
            <w:tcW w:w="1566" w:type="dxa"/>
            <w:vMerge w:val="restart"/>
          </w:tcPr>
          <w:p w14:paraId="48B24249" w14:textId="77777777" w:rsidR="00816A51" w:rsidRDefault="00816A51" w:rsidP="00816A51">
            <w:r w:rsidRPr="00072D7E">
              <w:rPr>
                <w:b/>
                <w:bCs/>
                <w:sz w:val="18"/>
              </w:rPr>
              <w:t>B.2 Maintenance et entretien</w:t>
            </w:r>
          </w:p>
        </w:tc>
        <w:tc>
          <w:tcPr>
            <w:tcW w:w="3443" w:type="dxa"/>
          </w:tcPr>
          <w:p w14:paraId="79A5D91C" w14:textId="77777777" w:rsidR="00816A51" w:rsidRPr="00DE4089" w:rsidRDefault="00816A51" w:rsidP="00816A51">
            <w:pPr>
              <w:spacing w:after="160" w:line="259" w:lineRule="auto"/>
              <w:rPr>
                <w:sz w:val="18"/>
              </w:rPr>
            </w:pPr>
            <w:r w:rsidRPr="00DE4089">
              <w:rPr>
                <w:sz w:val="18"/>
              </w:rPr>
              <w:t>2.1.</w:t>
            </w:r>
            <w:r>
              <w:rPr>
                <w:sz w:val="18"/>
              </w:rPr>
              <w:t xml:space="preserve"> Maintenance (y compris logicielle)</w:t>
            </w:r>
          </w:p>
        </w:tc>
        <w:tc>
          <w:tcPr>
            <w:tcW w:w="1108" w:type="dxa"/>
          </w:tcPr>
          <w:p w14:paraId="6A870B45" w14:textId="77777777" w:rsidR="00816A51" w:rsidRPr="00DE4089" w:rsidRDefault="00816A51" w:rsidP="00816A51">
            <w:pPr>
              <w:spacing w:after="160" w:line="259" w:lineRule="auto"/>
              <w:rPr>
                <w:sz w:val="18"/>
              </w:rPr>
            </w:pPr>
            <w:r w:rsidRPr="00DE4089">
              <w:rPr>
                <w:sz w:val="18"/>
              </w:rPr>
              <w:t>▀▀/10</w:t>
            </w:r>
          </w:p>
        </w:tc>
        <w:tc>
          <w:tcPr>
            <w:tcW w:w="1243" w:type="dxa"/>
          </w:tcPr>
          <w:p w14:paraId="59C838E5" w14:textId="7C394B82" w:rsidR="00816A51" w:rsidRPr="00077091" w:rsidRDefault="00EF6511" w:rsidP="00816A51">
            <w:pPr>
              <w:rPr>
                <w:sz w:val="18"/>
              </w:rPr>
            </w:pPr>
            <w:r>
              <w:rPr>
                <w:sz w:val="18"/>
              </w:rPr>
              <w:t>2,8</w:t>
            </w:r>
          </w:p>
        </w:tc>
        <w:tc>
          <w:tcPr>
            <w:tcW w:w="929" w:type="dxa"/>
            <w:vMerge w:val="restart"/>
          </w:tcPr>
          <w:p w14:paraId="713B996E" w14:textId="77777777" w:rsidR="00816A51" w:rsidRPr="00F14369" w:rsidRDefault="00816A51" w:rsidP="00816A51">
            <w:pPr>
              <w:rPr>
                <w:sz w:val="18"/>
              </w:rPr>
            </w:pPr>
            <w:r w:rsidRPr="00F14369">
              <w:rPr>
                <w:sz w:val="18"/>
              </w:rPr>
              <w:t>▀▀</w:t>
            </w:r>
            <w:r>
              <w:rPr>
                <w:sz w:val="18"/>
              </w:rPr>
              <w:t>/40</w:t>
            </w:r>
          </w:p>
          <w:p w14:paraId="167A14EA" w14:textId="77777777" w:rsidR="00816A51" w:rsidRPr="00F14369" w:rsidRDefault="00816A51" w:rsidP="00816A51">
            <w:pPr>
              <w:rPr>
                <w:sz w:val="18"/>
              </w:rPr>
            </w:pPr>
          </w:p>
        </w:tc>
        <w:tc>
          <w:tcPr>
            <w:tcW w:w="1055" w:type="dxa"/>
            <w:vMerge/>
          </w:tcPr>
          <w:p w14:paraId="64810389" w14:textId="77777777" w:rsidR="00816A51" w:rsidRDefault="00816A51" w:rsidP="00816A51"/>
        </w:tc>
      </w:tr>
      <w:tr w:rsidR="00816A51" w14:paraId="31827BC1" w14:textId="77777777" w:rsidTr="00EF6511">
        <w:trPr>
          <w:trHeight w:val="404"/>
        </w:trPr>
        <w:tc>
          <w:tcPr>
            <w:tcW w:w="1566" w:type="dxa"/>
            <w:vMerge/>
          </w:tcPr>
          <w:p w14:paraId="54C47573" w14:textId="77777777" w:rsidR="00816A51" w:rsidRDefault="00816A51" w:rsidP="00816A51"/>
        </w:tc>
        <w:tc>
          <w:tcPr>
            <w:tcW w:w="3443" w:type="dxa"/>
          </w:tcPr>
          <w:p w14:paraId="0FDA98A5" w14:textId="77777777" w:rsidR="00816A51" w:rsidRPr="00DE4089" w:rsidRDefault="00816A51" w:rsidP="00816A51">
            <w:pPr>
              <w:spacing w:after="160" w:line="259" w:lineRule="auto"/>
              <w:rPr>
                <w:sz w:val="18"/>
              </w:rPr>
            </w:pPr>
            <w:r w:rsidRPr="00DE4089">
              <w:rPr>
                <w:sz w:val="18"/>
              </w:rPr>
              <w:t xml:space="preserve">2.2. </w:t>
            </w:r>
            <w:r>
              <w:rPr>
                <w:sz w:val="18"/>
              </w:rPr>
              <w:t>Entretien</w:t>
            </w:r>
          </w:p>
        </w:tc>
        <w:tc>
          <w:tcPr>
            <w:tcW w:w="1108" w:type="dxa"/>
          </w:tcPr>
          <w:p w14:paraId="501E9994" w14:textId="77777777" w:rsidR="00816A51" w:rsidRPr="00DE4089" w:rsidRDefault="00816A51" w:rsidP="00816A51">
            <w:pPr>
              <w:spacing w:after="160" w:line="259" w:lineRule="auto"/>
              <w:rPr>
                <w:sz w:val="18"/>
              </w:rPr>
            </w:pPr>
            <w:r w:rsidRPr="00DE4089">
              <w:rPr>
                <w:sz w:val="18"/>
              </w:rPr>
              <w:t>▀▀/10</w:t>
            </w:r>
          </w:p>
        </w:tc>
        <w:tc>
          <w:tcPr>
            <w:tcW w:w="1243" w:type="dxa"/>
          </w:tcPr>
          <w:p w14:paraId="40F69FFA" w14:textId="2CB04BBE" w:rsidR="00816A51" w:rsidRPr="00077091" w:rsidRDefault="00EF6511" w:rsidP="00816A51">
            <w:pPr>
              <w:rPr>
                <w:sz w:val="18"/>
              </w:rPr>
            </w:pPr>
            <w:r>
              <w:rPr>
                <w:sz w:val="18"/>
              </w:rPr>
              <w:t>1,2</w:t>
            </w:r>
          </w:p>
        </w:tc>
        <w:tc>
          <w:tcPr>
            <w:tcW w:w="929" w:type="dxa"/>
            <w:vMerge/>
          </w:tcPr>
          <w:p w14:paraId="50641229" w14:textId="77777777" w:rsidR="00816A51" w:rsidRPr="00F14369" w:rsidRDefault="00816A51" w:rsidP="00816A51">
            <w:pPr>
              <w:rPr>
                <w:sz w:val="18"/>
              </w:rPr>
            </w:pPr>
          </w:p>
        </w:tc>
        <w:tc>
          <w:tcPr>
            <w:tcW w:w="1055" w:type="dxa"/>
            <w:vMerge/>
          </w:tcPr>
          <w:p w14:paraId="2A198EA8" w14:textId="77777777" w:rsidR="00816A51" w:rsidRDefault="00816A51" w:rsidP="00816A51"/>
        </w:tc>
      </w:tr>
      <w:tr w:rsidR="00816A51" w14:paraId="081414F1" w14:textId="77777777" w:rsidTr="00EF6511">
        <w:trPr>
          <w:trHeight w:val="601"/>
        </w:trPr>
        <w:tc>
          <w:tcPr>
            <w:tcW w:w="1566" w:type="dxa"/>
            <w:vMerge w:val="restart"/>
          </w:tcPr>
          <w:p w14:paraId="75D261D8" w14:textId="77777777" w:rsidR="00816A51" w:rsidRDefault="00816A51" w:rsidP="00816A51">
            <w:r w:rsidRPr="00072D7E">
              <w:rPr>
                <w:b/>
                <w:bCs/>
                <w:sz w:val="18"/>
              </w:rPr>
              <w:t>B.3 Garantie de durabilité et processus qualité</w:t>
            </w:r>
          </w:p>
        </w:tc>
        <w:tc>
          <w:tcPr>
            <w:tcW w:w="3443" w:type="dxa"/>
          </w:tcPr>
          <w:p w14:paraId="2300874B" w14:textId="77777777" w:rsidR="00816A51" w:rsidRPr="00DE4089" w:rsidRDefault="00816A51" w:rsidP="00816A51">
            <w:pPr>
              <w:spacing w:after="160" w:line="259" w:lineRule="auto"/>
              <w:rPr>
                <w:sz w:val="18"/>
              </w:rPr>
            </w:pPr>
            <w:r w:rsidRPr="00DE4089">
              <w:rPr>
                <w:sz w:val="18"/>
              </w:rPr>
              <w:t>3.1.</w:t>
            </w:r>
            <w:r>
              <w:rPr>
                <w:sz w:val="18"/>
              </w:rPr>
              <w:t>Durée de la garantie commerciale de durabilité</w:t>
            </w:r>
          </w:p>
        </w:tc>
        <w:tc>
          <w:tcPr>
            <w:tcW w:w="1108" w:type="dxa"/>
          </w:tcPr>
          <w:p w14:paraId="66530A68" w14:textId="77777777" w:rsidR="00816A51" w:rsidRPr="00DE4089" w:rsidRDefault="00816A51" w:rsidP="00816A51">
            <w:pPr>
              <w:spacing w:after="160" w:line="259" w:lineRule="auto"/>
              <w:rPr>
                <w:sz w:val="18"/>
              </w:rPr>
            </w:pPr>
            <w:r w:rsidRPr="00DE4089">
              <w:rPr>
                <w:sz w:val="18"/>
              </w:rPr>
              <w:t>▀▀/10</w:t>
            </w:r>
          </w:p>
        </w:tc>
        <w:tc>
          <w:tcPr>
            <w:tcW w:w="1243" w:type="dxa"/>
          </w:tcPr>
          <w:p w14:paraId="1AC32089" w14:textId="77777777" w:rsidR="00816A51" w:rsidRPr="00077091" w:rsidRDefault="00816A51" w:rsidP="00816A51">
            <w:pPr>
              <w:rPr>
                <w:sz w:val="18"/>
              </w:rPr>
            </w:pPr>
            <w:r w:rsidRPr="00077091">
              <w:rPr>
                <w:sz w:val="18"/>
              </w:rPr>
              <w:t>0,75</w:t>
            </w:r>
          </w:p>
        </w:tc>
        <w:tc>
          <w:tcPr>
            <w:tcW w:w="929" w:type="dxa"/>
            <w:vMerge w:val="restart"/>
          </w:tcPr>
          <w:p w14:paraId="4AC3D8B3" w14:textId="77777777" w:rsidR="00816A51" w:rsidRPr="00F14369" w:rsidRDefault="00816A51" w:rsidP="00816A51">
            <w:pPr>
              <w:rPr>
                <w:sz w:val="18"/>
              </w:rPr>
            </w:pPr>
            <w:r w:rsidRPr="00F14369">
              <w:rPr>
                <w:sz w:val="18"/>
              </w:rPr>
              <w:t>▀▀/10</w:t>
            </w:r>
          </w:p>
          <w:p w14:paraId="565D15F4" w14:textId="77777777" w:rsidR="00816A51" w:rsidRPr="00F14369" w:rsidRDefault="00816A51" w:rsidP="00816A51">
            <w:pPr>
              <w:rPr>
                <w:sz w:val="18"/>
              </w:rPr>
            </w:pPr>
          </w:p>
        </w:tc>
        <w:tc>
          <w:tcPr>
            <w:tcW w:w="1055" w:type="dxa"/>
            <w:vMerge/>
          </w:tcPr>
          <w:p w14:paraId="4C20240E" w14:textId="77777777" w:rsidR="00816A51" w:rsidRDefault="00816A51" w:rsidP="00816A51"/>
        </w:tc>
      </w:tr>
      <w:tr w:rsidR="00816A51" w14:paraId="71AB3277" w14:textId="77777777" w:rsidTr="00EF6511">
        <w:trPr>
          <w:trHeight w:val="826"/>
        </w:trPr>
        <w:tc>
          <w:tcPr>
            <w:tcW w:w="1566" w:type="dxa"/>
            <w:vMerge/>
          </w:tcPr>
          <w:p w14:paraId="05740B97" w14:textId="77777777" w:rsidR="00816A51" w:rsidRDefault="00816A51" w:rsidP="00816A51"/>
        </w:tc>
        <w:tc>
          <w:tcPr>
            <w:tcW w:w="3443" w:type="dxa"/>
          </w:tcPr>
          <w:p w14:paraId="4FED4F82" w14:textId="77777777" w:rsidR="00816A51" w:rsidRPr="00DE4089" w:rsidRDefault="00816A51" w:rsidP="00816A51">
            <w:pPr>
              <w:spacing w:after="160" w:line="259" w:lineRule="auto"/>
              <w:rPr>
                <w:sz w:val="18"/>
              </w:rPr>
            </w:pPr>
            <w:r w:rsidRPr="00DE4089">
              <w:rPr>
                <w:sz w:val="18"/>
              </w:rPr>
              <w:t xml:space="preserve">3.2. </w:t>
            </w:r>
            <w:r>
              <w:rPr>
                <w:sz w:val="18"/>
              </w:rPr>
              <w:t xml:space="preserve">Mise en place d’un processus d’amélioration continue </w:t>
            </w:r>
          </w:p>
        </w:tc>
        <w:tc>
          <w:tcPr>
            <w:tcW w:w="1108" w:type="dxa"/>
          </w:tcPr>
          <w:p w14:paraId="5E101C25" w14:textId="77777777" w:rsidR="00816A51" w:rsidRPr="00DE4089" w:rsidRDefault="00816A51" w:rsidP="00816A51">
            <w:pPr>
              <w:spacing w:after="160" w:line="259" w:lineRule="auto"/>
              <w:rPr>
                <w:sz w:val="18"/>
              </w:rPr>
            </w:pPr>
            <w:r w:rsidRPr="00DE4089">
              <w:rPr>
                <w:sz w:val="18"/>
              </w:rPr>
              <w:t>▀▀/10</w:t>
            </w:r>
          </w:p>
        </w:tc>
        <w:tc>
          <w:tcPr>
            <w:tcW w:w="1243" w:type="dxa"/>
          </w:tcPr>
          <w:p w14:paraId="2B14A331" w14:textId="77777777" w:rsidR="00816A51" w:rsidRPr="00077091" w:rsidRDefault="00816A51" w:rsidP="00816A51">
            <w:pPr>
              <w:rPr>
                <w:sz w:val="18"/>
              </w:rPr>
            </w:pPr>
            <w:r w:rsidRPr="00077091">
              <w:rPr>
                <w:sz w:val="18"/>
              </w:rPr>
              <w:t>0,25</w:t>
            </w:r>
          </w:p>
        </w:tc>
        <w:tc>
          <w:tcPr>
            <w:tcW w:w="929" w:type="dxa"/>
            <w:vMerge/>
          </w:tcPr>
          <w:p w14:paraId="51C549EB" w14:textId="77777777" w:rsidR="00816A51" w:rsidRDefault="00816A51" w:rsidP="00816A51"/>
        </w:tc>
        <w:tc>
          <w:tcPr>
            <w:tcW w:w="1055" w:type="dxa"/>
            <w:vMerge/>
          </w:tcPr>
          <w:p w14:paraId="18B1A247" w14:textId="77777777" w:rsidR="00816A51" w:rsidRDefault="00816A51" w:rsidP="00816A51"/>
        </w:tc>
      </w:tr>
      <w:tr w:rsidR="00816A51" w14:paraId="59ACDCEF" w14:textId="77777777" w:rsidTr="00EF6511">
        <w:trPr>
          <w:trHeight w:val="253"/>
        </w:trPr>
        <w:tc>
          <w:tcPr>
            <w:tcW w:w="8289" w:type="dxa"/>
            <w:gridSpan w:val="5"/>
          </w:tcPr>
          <w:p w14:paraId="4FBBF3AB" w14:textId="77777777" w:rsidR="00816A51" w:rsidRDefault="00816A51" w:rsidP="00816A51">
            <w:r>
              <w:rPr>
                <w:b/>
                <w:bCs/>
                <w:sz w:val="18"/>
              </w:rPr>
              <w:t>Note de fiabilité</w:t>
            </w:r>
          </w:p>
        </w:tc>
        <w:tc>
          <w:tcPr>
            <w:tcW w:w="1055" w:type="dxa"/>
          </w:tcPr>
          <w:p w14:paraId="787FCB72" w14:textId="77777777" w:rsidR="00816A51" w:rsidRDefault="00816A51" w:rsidP="00816A51">
            <w:r w:rsidRPr="00DE4089">
              <w:rPr>
                <w:sz w:val="18"/>
              </w:rPr>
              <w:t>▀▀/10</w:t>
            </w:r>
          </w:p>
        </w:tc>
      </w:tr>
    </w:tbl>
    <w:p w14:paraId="6028CED5" w14:textId="77777777" w:rsidR="00816A51" w:rsidRDefault="00816A51" w:rsidP="0082720A">
      <w:pPr>
        <w:suppressAutoHyphens w:val="0"/>
        <w:rPr>
          <w:color w:val="000000"/>
          <w:sz w:val="20"/>
          <w:szCs w:val="20"/>
          <w:lang w:eastAsia="fr-FR"/>
        </w:rPr>
      </w:pPr>
    </w:p>
    <w:p w14:paraId="0AAB3E3F" w14:textId="0A30D651" w:rsidR="001A19E2" w:rsidRPr="00435D10" w:rsidRDefault="001A19E2" w:rsidP="004F24C3">
      <w:pPr>
        <w:suppressAutoHyphens w:val="0"/>
        <w:rPr>
          <w:color w:val="000000"/>
          <w:lang w:eastAsia="fr-FR"/>
        </w:rPr>
      </w:pPr>
    </w:p>
    <w:p w14:paraId="73B334B5" w14:textId="1097307D" w:rsidR="00FE6016" w:rsidRDefault="00FE6016" w:rsidP="00A90D18">
      <w:pPr>
        <w:suppressAutoHyphens w:val="0"/>
        <w:rPr>
          <w:b/>
          <w:color w:val="000000"/>
          <w:lang w:eastAsia="fr-FR"/>
        </w:rPr>
      </w:pPr>
    </w:p>
    <w:p w14:paraId="132BED5A" w14:textId="77777777" w:rsidR="004F24C3" w:rsidRDefault="004F24C3" w:rsidP="00A90D18">
      <w:pPr>
        <w:suppressAutoHyphens w:val="0"/>
        <w:rPr>
          <w:b/>
          <w:color w:val="000000"/>
          <w:lang w:eastAsia="fr-FR"/>
        </w:rPr>
      </w:pPr>
    </w:p>
    <w:p w14:paraId="0F0B07A7" w14:textId="0D518442" w:rsidR="00124589" w:rsidRDefault="00124589">
      <w:pPr>
        <w:suppressAutoHyphens w:val="0"/>
        <w:rPr>
          <w:color w:val="000000"/>
          <w:lang w:eastAsia="fr-FR"/>
        </w:rPr>
      </w:pPr>
      <w:r>
        <w:rPr>
          <w:color w:val="000000"/>
          <w:lang w:eastAsia="fr-FR"/>
        </w:rPr>
        <w:br w:type="page"/>
      </w:r>
    </w:p>
    <w:p w14:paraId="0A4FF81F" w14:textId="77777777" w:rsidR="007774C3" w:rsidRDefault="007774C3" w:rsidP="007774C3">
      <w:pPr>
        <w:pStyle w:val="SNDatearrt"/>
      </w:pPr>
      <w:r w:rsidRPr="0015468D">
        <w:rPr>
          <w:highlight w:val="yellow"/>
        </w:rPr>
        <w:lastRenderedPageBreak/>
        <w:t>Fait le</w:t>
      </w:r>
    </w:p>
    <w:p w14:paraId="38EE75AF" w14:textId="77777777" w:rsidR="007774C3" w:rsidRDefault="007774C3" w:rsidP="007774C3">
      <w:pPr>
        <w:pStyle w:val="SNSignatureGauche"/>
      </w:pPr>
      <w:r>
        <w:t>La ministre de la transition écologique et de la cohésion des territoires,</w:t>
      </w:r>
    </w:p>
    <w:p w14:paraId="2F258BCC" w14:textId="77777777" w:rsidR="007774C3" w:rsidRDefault="007774C3" w:rsidP="007774C3">
      <w:pPr>
        <w:pStyle w:val="SNSignatureGauche"/>
      </w:pPr>
      <w:r>
        <w:t>Pour la ministre et par délégation :</w:t>
      </w:r>
    </w:p>
    <w:p w14:paraId="4E70E70D" w14:textId="77777777" w:rsidR="007774C3" w:rsidRDefault="007774C3" w:rsidP="007774C3">
      <w:pPr>
        <w:pStyle w:val="SNSignatureGauche"/>
      </w:pPr>
      <w:r>
        <w:rPr>
          <w:color w:val="000000"/>
        </w:rPr>
        <w:t>Le commissaire général au développement durable</w:t>
      </w:r>
    </w:p>
    <w:p w14:paraId="5C5CC4AC" w14:textId="77777777" w:rsidR="007774C3" w:rsidRDefault="007774C3" w:rsidP="007774C3">
      <w:pPr>
        <w:pStyle w:val="SNSignatureGauche"/>
      </w:pPr>
      <w:r>
        <w:t>T. LESUEUR</w:t>
      </w:r>
    </w:p>
    <w:p w14:paraId="6DF1EA5A" w14:textId="77777777" w:rsidR="007774C3" w:rsidRDefault="007774C3" w:rsidP="007774C3">
      <w:pPr>
        <w:pStyle w:val="SNSignatureDroite"/>
        <w:rPr>
          <w:i/>
          <w:color w:val="0000FF"/>
        </w:rPr>
      </w:pPr>
    </w:p>
    <w:p w14:paraId="74B85FCD" w14:textId="77777777" w:rsidR="007774C3" w:rsidRDefault="007774C3" w:rsidP="007774C3">
      <w:pPr>
        <w:ind w:firstLine="720"/>
        <w:jc w:val="right"/>
        <w:rPr>
          <w:i/>
          <w:color w:val="0000FF"/>
        </w:rPr>
      </w:pPr>
    </w:p>
    <w:p w14:paraId="604024E5" w14:textId="77777777" w:rsidR="007774C3" w:rsidRDefault="007774C3" w:rsidP="007774C3">
      <w:pPr>
        <w:pStyle w:val="SNSignatureDroite"/>
      </w:pPr>
      <w:r>
        <w:t>Le ministre de l’économie, des finances et de la relance,</w:t>
      </w:r>
    </w:p>
    <w:p w14:paraId="17D454EA" w14:textId="77777777" w:rsidR="007774C3" w:rsidRDefault="007774C3" w:rsidP="007774C3">
      <w:pPr>
        <w:pStyle w:val="SNSignatureDroite"/>
      </w:pPr>
      <w:r>
        <w:t>Pour le ministre et par délégation :</w:t>
      </w:r>
    </w:p>
    <w:p w14:paraId="47CA41D1" w14:textId="77777777" w:rsidR="007774C3" w:rsidRDefault="007774C3" w:rsidP="007774C3">
      <w:pPr>
        <w:pStyle w:val="SNSignatureDroite"/>
      </w:pPr>
      <w:r>
        <w:rPr>
          <w:color w:val="000000"/>
        </w:rPr>
        <w:t>La directrice générale</w:t>
      </w:r>
    </w:p>
    <w:p w14:paraId="354BBA3B" w14:textId="77777777" w:rsidR="007774C3" w:rsidRDefault="007774C3" w:rsidP="007774C3">
      <w:pPr>
        <w:pStyle w:val="SNSignatureDroite"/>
      </w:pPr>
      <w:r>
        <w:rPr>
          <w:color w:val="000000"/>
        </w:rPr>
        <w:t>de la concurrence, de la consommation,</w:t>
      </w:r>
    </w:p>
    <w:p w14:paraId="353431F7" w14:textId="77777777" w:rsidR="007774C3" w:rsidRDefault="007774C3" w:rsidP="007774C3">
      <w:pPr>
        <w:pStyle w:val="SNSignatureDroite"/>
      </w:pPr>
      <w:r>
        <w:rPr>
          <w:color w:val="000000"/>
        </w:rPr>
        <w:t>et de la répression des fraudes</w:t>
      </w:r>
      <w:r>
        <w:t>,</w:t>
      </w:r>
    </w:p>
    <w:p w14:paraId="2E6DA3FA" w14:textId="77777777" w:rsidR="007774C3" w:rsidRDefault="007774C3" w:rsidP="007774C3">
      <w:pPr>
        <w:widowControl w:val="0"/>
        <w:autoSpaceDE w:val="0"/>
        <w:jc w:val="right"/>
        <w:rPr>
          <w:color w:val="000000"/>
        </w:rPr>
      </w:pPr>
      <w:r w:rsidRPr="00F25975">
        <w:rPr>
          <w:color w:val="000000"/>
        </w:rPr>
        <w:t>S</w:t>
      </w:r>
      <w:r>
        <w:rPr>
          <w:color w:val="000000"/>
        </w:rPr>
        <w:t>.</w:t>
      </w:r>
      <w:r w:rsidRPr="00F25975">
        <w:rPr>
          <w:color w:val="000000"/>
        </w:rPr>
        <w:t xml:space="preserve"> L</w:t>
      </w:r>
      <w:r>
        <w:rPr>
          <w:color w:val="000000"/>
        </w:rPr>
        <w:t>ACOCHE</w:t>
      </w:r>
    </w:p>
    <w:p w14:paraId="374CD580" w14:textId="77777777" w:rsidR="00DE67FD" w:rsidRDefault="00DE67FD">
      <w:pPr>
        <w:widowControl w:val="0"/>
        <w:autoSpaceDE w:val="0"/>
        <w:jc w:val="right"/>
        <w:rPr>
          <w:color w:val="000000"/>
        </w:rPr>
      </w:pPr>
    </w:p>
    <w:p w14:paraId="19A75171" w14:textId="77777777" w:rsidR="00DE67FD" w:rsidRDefault="00DE67FD">
      <w:pPr>
        <w:widowControl w:val="0"/>
        <w:autoSpaceDE w:val="0"/>
        <w:jc w:val="right"/>
        <w:rPr>
          <w:color w:val="000000"/>
        </w:rPr>
      </w:pPr>
    </w:p>
    <w:sectPr w:rsidR="00DE67FD" w:rsidSect="006F10D8">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7307" w14:textId="77777777" w:rsidR="00BB332E" w:rsidRDefault="00BB332E" w:rsidP="00DE2578">
      <w:r>
        <w:separator/>
      </w:r>
    </w:p>
  </w:endnote>
  <w:endnote w:type="continuationSeparator" w:id="0">
    <w:p w14:paraId="69ED370A" w14:textId="77777777" w:rsidR="00BB332E" w:rsidRDefault="00BB332E" w:rsidP="00DE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E3609" w14:textId="77777777" w:rsidR="00BB332E" w:rsidRDefault="00BB332E" w:rsidP="00DE2578">
      <w:r>
        <w:separator/>
      </w:r>
    </w:p>
  </w:footnote>
  <w:footnote w:type="continuationSeparator" w:id="0">
    <w:p w14:paraId="7F4F42A1" w14:textId="77777777" w:rsidR="00BB332E" w:rsidRDefault="00BB332E" w:rsidP="00DE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19A024D"/>
    <w:multiLevelType w:val="hybridMultilevel"/>
    <w:tmpl w:val="9DC64F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3536F2"/>
    <w:multiLevelType w:val="hybridMultilevel"/>
    <w:tmpl w:val="24262C88"/>
    <w:lvl w:ilvl="0" w:tplc="CB889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0C48BC"/>
    <w:multiLevelType w:val="hybridMultilevel"/>
    <w:tmpl w:val="8AE63D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2C05D6"/>
    <w:multiLevelType w:val="hybridMultilevel"/>
    <w:tmpl w:val="93743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EF2DD0"/>
    <w:multiLevelType w:val="hybridMultilevel"/>
    <w:tmpl w:val="0F8E07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7C2755"/>
    <w:multiLevelType w:val="hybridMultilevel"/>
    <w:tmpl w:val="69403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74699F"/>
    <w:multiLevelType w:val="hybridMultilevel"/>
    <w:tmpl w:val="536491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AF"/>
    <w:rsid w:val="00001F1E"/>
    <w:rsid w:val="00016B94"/>
    <w:rsid w:val="000235AF"/>
    <w:rsid w:val="000269A0"/>
    <w:rsid w:val="000442C1"/>
    <w:rsid w:val="00092685"/>
    <w:rsid w:val="000B50D6"/>
    <w:rsid w:val="000D43E9"/>
    <w:rsid w:val="000E6653"/>
    <w:rsid w:val="001037E3"/>
    <w:rsid w:val="00124589"/>
    <w:rsid w:val="00140801"/>
    <w:rsid w:val="00146F72"/>
    <w:rsid w:val="0015468D"/>
    <w:rsid w:val="001A19E2"/>
    <w:rsid w:val="001E0A59"/>
    <w:rsid w:val="002017C3"/>
    <w:rsid w:val="002050E8"/>
    <w:rsid w:val="002075BD"/>
    <w:rsid w:val="00214605"/>
    <w:rsid w:val="00223DA5"/>
    <w:rsid w:val="0028349D"/>
    <w:rsid w:val="00285604"/>
    <w:rsid w:val="00285B53"/>
    <w:rsid w:val="00293F2D"/>
    <w:rsid w:val="0029594C"/>
    <w:rsid w:val="002E10C7"/>
    <w:rsid w:val="002F2E09"/>
    <w:rsid w:val="002F5E8E"/>
    <w:rsid w:val="0030591C"/>
    <w:rsid w:val="0030728B"/>
    <w:rsid w:val="003419BC"/>
    <w:rsid w:val="0034404D"/>
    <w:rsid w:val="0037656D"/>
    <w:rsid w:val="00391CE3"/>
    <w:rsid w:val="003A30CB"/>
    <w:rsid w:val="003C3714"/>
    <w:rsid w:val="003F6497"/>
    <w:rsid w:val="004054C3"/>
    <w:rsid w:val="004074D5"/>
    <w:rsid w:val="00414F0C"/>
    <w:rsid w:val="00434ECB"/>
    <w:rsid w:val="00435D10"/>
    <w:rsid w:val="00436A71"/>
    <w:rsid w:val="004629E8"/>
    <w:rsid w:val="004836E9"/>
    <w:rsid w:val="004C2B04"/>
    <w:rsid w:val="004E29D5"/>
    <w:rsid w:val="004F24C3"/>
    <w:rsid w:val="0052266C"/>
    <w:rsid w:val="005248D7"/>
    <w:rsid w:val="00541FE9"/>
    <w:rsid w:val="005568B3"/>
    <w:rsid w:val="00580A11"/>
    <w:rsid w:val="00581D26"/>
    <w:rsid w:val="005F45F5"/>
    <w:rsid w:val="005F531A"/>
    <w:rsid w:val="00603E09"/>
    <w:rsid w:val="00625795"/>
    <w:rsid w:val="006431A0"/>
    <w:rsid w:val="006479A5"/>
    <w:rsid w:val="00660B6E"/>
    <w:rsid w:val="006C730E"/>
    <w:rsid w:val="006C7351"/>
    <w:rsid w:val="006F10D8"/>
    <w:rsid w:val="0071303D"/>
    <w:rsid w:val="00713593"/>
    <w:rsid w:val="00765CFB"/>
    <w:rsid w:val="007774C3"/>
    <w:rsid w:val="007806B9"/>
    <w:rsid w:val="007818B0"/>
    <w:rsid w:val="007918A6"/>
    <w:rsid w:val="00796D20"/>
    <w:rsid w:val="007A558D"/>
    <w:rsid w:val="007B104E"/>
    <w:rsid w:val="007C454A"/>
    <w:rsid w:val="007F4834"/>
    <w:rsid w:val="0080773A"/>
    <w:rsid w:val="00816A51"/>
    <w:rsid w:val="0082720A"/>
    <w:rsid w:val="008358B6"/>
    <w:rsid w:val="00851324"/>
    <w:rsid w:val="00855705"/>
    <w:rsid w:val="008662EF"/>
    <w:rsid w:val="008B3D32"/>
    <w:rsid w:val="008F7582"/>
    <w:rsid w:val="009205B7"/>
    <w:rsid w:val="00936914"/>
    <w:rsid w:val="009401B9"/>
    <w:rsid w:val="00990539"/>
    <w:rsid w:val="00993A44"/>
    <w:rsid w:val="00995428"/>
    <w:rsid w:val="009B66F0"/>
    <w:rsid w:val="009D331F"/>
    <w:rsid w:val="009D33D0"/>
    <w:rsid w:val="009D5900"/>
    <w:rsid w:val="009D73E7"/>
    <w:rsid w:val="00A90D18"/>
    <w:rsid w:val="00A93CA8"/>
    <w:rsid w:val="00AA1B29"/>
    <w:rsid w:val="00AA5D43"/>
    <w:rsid w:val="00AD1048"/>
    <w:rsid w:val="00AF040F"/>
    <w:rsid w:val="00AF0D5C"/>
    <w:rsid w:val="00B5486D"/>
    <w:rsid w:val="00B56769"/>
    <w:rsid w:val="00B67584"/>
    <w:rsid w:val="00B95C28"/>
    <w:rsid w:val="00BA34C0"/>
    <w:rsid w:val="00BB332E"/>
    <w:rsid w:val="00BC44A0"/>
    <w:rsid w:val="00BE650A"/>
    <w:rsid w:val="00BF1070"/>
    <w:rsid w:val="00BF78F9"/>
    <w:rsid w:val="00C1460B"/>
    <w:rsid w:val="00C26C42"/>
    <w:rsid w:val="00C54410"/>
    <w:rsid w:val="00C867C8"/>
    <w:rsid w:val="00CA366D"/>
    <w:rsid w:val="00CD34DB"/>
    <w:rsid w:val="00D0065B"/>
    <w:rsid w:val="00D46CE2"/>
    <w:rsid w:val="00DA148C"/>
    <w:rsid w:val="00DA3703"/>
    <w:rsid w:val="00DC0692"/>
    <w:rsid w:val="00DD7A26"/>
    <w:rsid w:val="00DE2578"/>
    <w:rsid w:val="00DE2DE5"/>
    <w:rsid w:val="00DE67FD"/>
    <w:rsid w:val="00E11B1F"/>
    <w:rsid w:val="00EF6511"/>
    <w:rsid w:val="00F03631"/>
    <w:rsid w:val="00F07082"/>
    <w:rsid w:val="00F42782"/>
    <w:rsid w:val="00F62D67"/>
    <w:rsid w:val="00F6326E"/>
    <w:rsid w:val="00F807DF"/>
    <w:rsid w:val="00F9306C"/>
    <w:rsid w:val="00FB1908"/>
    <w:rsid w:val="00FB2B81"/>
    <w:rsid w:val="00FB4ABE"/>
    <w:rsid w:val="00FD2B5C"/>
    <w:rsid w:val="00FD4A0D"/>
    <w:rsid w:val="00FD75A1"/>
    <w:rsid w:val="00FE6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3A0E15"/>
  <w15:chartTrackingRefBased/>
  <w15:docId w15:val="{972AE652-2DD4-4A6E-82E2-A5E323C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0A"/>
    <w:pPr>
      <w:suppressAutoHyphens/>
    </w:pPr>
    <w:rPr>
      <w:kern w:val="2"/>
      <w:sz w:val="24"/>
      <w:szCs w:val="24"/>
      <w:lang w:eastAsia="zh-CN"/>
    </w:rPr>
  </w:style>
  <w:style w:type="paragraph" w:styleId="Titre1">
    <w:name w:val="heading 1"/>
    <w:basedOn w:val="Normal"/>
    <w:next w:val="TITRE1OBJET"/>
    <w:qFormat/>
    <w:pPr>
      <w:keepNext/>
      <w:numPr>
        <w:numId w:val="1"/>
      </w:numPr>
      <w:spacing w:before="240"/>
      <w:jc w:val="center"/>
      <w:outlineLvl w:val="0"/>
    </w:pPr>
    <w:rPr>
      <w:rFonts w:cs="Arial"/>
      <w:bCs/>
      <w:caps/>
    </w:rPr>
  </w:style>
  <w:style w:type="paragraph" w:styleId="Titre2">
    <w:name w:val="heading 2"/>
    <w:basedOn w:val="Normal"/>
    <w:next w:val="Titre2objet"/>
    <w:qFormat/>
    <w:pPr>
      <w:keepNext/>
      <w:numPr>
        <w:ilvl w:val="1"/>
        <w:numId w:val="1"/>
      </w:numPr>
      <w:spacing w:before="240"/>
      <w:jc w:val="center"/>
      <w:outlineLvl w:val="1"/>
    </w:pPr>
    <w:rPr>
      <w:bCs/>
      <w:iCs/>
      <w:smallCaps/>
    </w:rPr>
  </w:style>
  <w:style w:type="paragraph" w:styleId="Titre3">
    <w:name w:val="heading 3"/>
    <w:basedOn w:val="Normal"/>
    <w:next w:val="titre3objet"/>
    <w:qFormat/>
    <w:pPr>
      <w:keepNext/>
      <w:numPr>
        <w:ilvl w:val="2"/>
        <w:numId w:val="1"/>
      </w:numPr>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sz w:val="20"/>
      <w:szCs w:val="20"/>
    </w:rPr>
  </w:style>
  <w:style w:type="character" w:customStyle="1" w:styleId="WW8Num5z0">
    <w:name w:val="WW8Num5z0"/>
    <w:rPr>
      <w:rFonts w:cs="Times New Roman"/>
      <w:sz w:val="19"/>
      <w:szCs w:val="19"/>
      <w:lang w:eastAsia="fr-F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arrtCar">
    <w:name w:val="SNDate arrêté Car"/>
    <w:rPr>
      <w:sz w:val="24"/>
      <w:szCs w:val="24"/>
      <w:lang w:val="fr-FR" w:bidi="ar-SA"/>
    </w:rPr>
  </w:style>
  <w:style w:type="character" w:customStyle="1" w:styleId="SNArticleCar">
    <w:name w:val="SNArticle Car"/>
    <w:rPr>
      <w:b/>
      <w:sz w:val="24"/>
      <w:szCs w:val="24"/>
      <w:lang w:val="fr-FR" w:bidi="ar-SA"/>
    </w:rPr>
  </w:style>
  <w:style w:type="character" w:customStyle="1" w:styleId="CarCar">
    <w:name w:val="Car Car"/>
    <w:rPr>
      <w:sz w:val="24"/>
      <w:szCs w:val="24"/>
    </w:rPr>
  </w:style>
  <w:style w:type="character" w:customStyle="1" w:styleId="Puces">
    <w:name w:val="Puces"/>
    <w:rPr>
      <w:rFonts w:ascii="OpenSymbol" w:eastAsia="OpenSymbol" w:hAnsi="OpenSymbol" w:cs="OpenSymbol"/>
    </w:rPr>
  </w:style>
  <w:style w:type="character" w:customStyle="1" w:styleId="Policepardfaut2">
    <w:name w:val="Police par défaut2"/>
  </w:style>
  <w:style w:type="character" w:styleId="Lienhypertexte">
    <w:name w:val="Hyperlink"/>
    <w:rPr>
      <w:color w:val="000080"/>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NREPUBLIQUE">
    <w:name w:val="SNREPUBLIQUE"/>
    <w:basedOn w:val="Normal"/>
    <w:pPr>
      <w:jc w:val="center"/>
    </w:pPr>
    <w:rPr>
      <w:b/>
      <w:bCs/>
      <w:szCs w:val="20"/>
    </w:rPr>
  </w:style>
  <w:style w:type="paragraph" w:customStyle="1" w:styleId="Ministre">
    <w:name w:val="Ministère"/>
    <w:basedOn w:val="Corpsdetexte"/>
    <w:pPr>
      <w:widowControl w:val="0"/>
      <w:snapToGrid w:val="0"/>
      <w:spacing w:before="120" w:after="0"/>
      <w:jc w:val="center"/>
    </w:pPr>
    <w:rPr>
      <w:rFonts w:eastAsia="Lucida Sans Unicode"/>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Direction">
    <w:name w:val="Direction"/>
    <w:basedOn w:val="Normal"/>
    <w:pPr>
      <w:spacing w:before="720"/>
      <w:jc w:val="center"/>
    </w:pPr>
    <w:rPr>
      <w:b/>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kern w:val="2"/>
      <w:sz w:val="24"/>
      <w:lang w:eastAsia="zh-CN"/>
    </w:rPr>
  </w:style>
  <w:style w:type="paragraph" w:customStyle="1" w:styleId="SNAutorit">
    <w:name w:val="SNAutorité"/>
    <w:basedOn w:val="Normal"/>
    <w:pPr>
      <w:spacing w:before="720" w:after="240"/>
      <w:ind w:firstLine="720"/>
    </w:pPr>
    <w:rPr>
      <w:b/>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arrt">
    <w:name w:val="SNDate arrêté"/>
    <w:basedOn w:val="Normal"/>
    <w:next w:val="Normal"/>
    <w:pPr>
      <w:spacing w:before="480" w:after="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Libell">
    <w:name w:val="SNLibellé"/>
    <w:basedOn w:val="Normal"/>
  </w:style>
  <w:style w:type="paragraph" w:customStyle="1" w:styleId="SNRfrence">
    <w:name w:val="SNRéférence"/>
    <w:basedOn w:val="Normal"/>
  </w:style>
  <w:style w:type="paragraph" w:styleId="Textedebulles">
    <w:name w:val="Balloon Text"/>
    <w:basedOn w:val="Normal"/>
    <w:rPr>
      <w:rFonts w:ascii="Tahoma" w:hAnsi="Tahoma" w:cs="Tahoma"/>
      <w:sz w:val="16"/>
      <w:szCs w:val="16"/>
    </w:rPr>
  </w:style>
  <w:style w:type="paragraph" w:customStyle="1" w:styleId="SNSignatureGauche">
    <w:name w:val="SNSignature Gauche"/>
    <w:basedOn w:val="Normal"/>
    <w:pPr>
      <w:ind w:firstLine="720"/>
    </w:pPr>
  </w:style>
  <w:style w:type="paragraph" w:customStyle="1" w:styleId="SNSignatureDroite">
    <w:name w:val="SNSignature Droite"/>
    <w:basedOn w:val="Normal"/>
    <w:pPr>
      <w:jc w:val="right"/>
    </w:pPr>
  </w:style>
  <w:style w:type="paragraph" w:customStyle="1" w:styleId="TITRE1OBJET">
    <w:name w:val="TITRE 1 OBJET"/>
    <w:basedOn w:val="Titre1"/>
    <w:next w:val="Normal"/>
    <w:pPr>
      <w:numPr>
        <w:numId w:val="0"/>
      </w:numPr>
      <w:spacing w:before="0" w:after="120"/>
    </w:pPr>
    <w:rPr>
      <w:b/>
    </w:rPr>
  </w:style>
  <w:style w:type="paragraph" w:customStyle="1" w:styleId="Titre2objet">
    <w:name w:val="Titre 2 objet"/>
    <w:basedOn w:val="Titre2"/>
    <w:next w:val="Normal"/>
    <w:pPr>
      <w:numPr>
        <w:ilvl w:val="0"/>
        <w:numId w:val="0"/>
      </w:numPr>
      <w:spacing w:before="0" w:after="120"/>
    </w:pPr>
    <w:rPr>
      <w:b/>
    </w:rPr>
  </w:style>
  <w:style w:type="paragraph" w:customStyle="1" w:styleId="titre3objet">
    <w:name w:val="titre 3 objet"/>
    <w:basedOn w:val="Titre3"/>
    <w:next w:val="Normal"/>
    <w:pPr>
      <w:numPr>
        <w:ilvl w:val="0"/>
        <w:numId w:val="0"/>
      </w:numPr>
      <w:spacing w:before="0"/>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qFormat/>
    <w:pPr>
      <w:spacing w:after="160"/>
      <w:ind w:left="720"/>
      <w:contextualSpacing/>
    </w:pPr>
    <w:rPr>
      <w:rFonts w:eastAsia="Calibri"/>
    </w:rPr>
  </w:style>
  <w:style w:type="paragraph" w:customStyle="1" w:styleId="SNSignatureGauche0">
    <w:name w:val="SNSignatureGauche"/>
    <w:basedOn w:val="Normal"/>
    <w:pPr>
      <w:spacing w:before="120" w:after="1680"/>
      <w:ind w:left="720" w:right="-6" w:firstLine="1080"/>
      <w:jc w:val="right"/>
    </w:pPr>
  </w:style>
  <w:style w:type="paragraph" w:customStyle="1" w:styleId="Tabletitle">
    <w:name w:val="Table title"/>
    <w:basedOn w:val="Normal"/>
    <w:pPr>
      <w:keepNext/>
      <w:spacing w:before="120" w:after="120" w:line="240" w:lineRule="atLeast"/>
      <w:jc w:val="center"/>
    </w:pPr>
    <w:rPr>
      <w:rFonts w:ascii="Arial" w:eastAsia="Calibri" w:hAnsi="Arial"/>
      <w:b/>
      <w:kern w:val="0"/>
      <w:sz w:val="20"/>
      <w:lang w:val="en-GB"/>
    </w:rPr>
  </w:style>
  <w:style w:type="paragraph" w:customStyle="1" w:styleId="Tablebody">
    <w:name w:val="Table body"/>
    <w:basedOn w:val="Normal"/>
    <w:pPr>
      <w:suppressAutoHyphens w:val="0"/>
      <w:spacing w:before="60" w:after="60" w:line="210" w:lineRule="atLeast"/>
    </w:pPr>
    <w:rPr>
      <w:rFonts w:ascii="Arial" w:eastAsia="Calibri" w:hAnsi="Arial"/>
      <w:kern w:val="0"/>
      <w:sz w:val="20"/>
      <w:lang w:val="en-GB"/>
    </w:rPr>
  </w:style>
  <w:style w:type="paragraph" w:customStyle="1" w:styleId="Tableheader">
    <w:name w:val="Table header"/>
    <w:basedOn w:val="Tablebody"/>
  </w:style>
  <w:style w:type="paragraph" w:customStyle="1" w:styleId="DocumentMap">
    <w:name w:val="DocumentMap"/>
    <w:pPr>
      <w:suppressAutoHyphens/>
    </w:pPr>
    <w:rPr>
      <w:kern w:val="2"/>
      <w:sz w:val="24"/>
      <w:szCs w:val="24"/>
    </w:rPr>
  </w:style>
  <w:style w:type="paragraph" w:customStyle="1" w:styleId="Paragraphedeliste1">
    <w:name w:val="Paragraphe de liste1"/>
    <w:basedOn w:val="Normal"/>
    <w:pPr>
      <w:spacing w:after="160" w:line="252" w:lineRule="auto"/>
      <w:ind w:left="720"/>
      <w:contextualSpacing/>
    </w:pPr>
    <w:rPr>
      <w:lang w:eastAsia="en-US"/>
    </w:rPr>
  </w:style>
  <w:style w:type="paragraph" w:customStyle="1" w:styleId="western">
    <w:name w:val="western"/>
    <w:basedOn w:val="Normal"/>
    <w:pPr>
      <w:spacing w:before="280" w:after="142" w:line="276" w:lineRule="auto"/>
    </w:pPr>
    <w:rPr>
      <w:rFonts w:ascii="Calibri" w:hAnsi="Calibri" w:cs="Calibri"/>
      <w:color w:val="000000"/>
      <w:lang w:eastAsia="fr-FR"/>
    </w:rPr>
  </w:style>
  <w:style w:type="table" w:styleId="Grilledutableau">
    <w:name w:val="Table Grid"/>
    <w:basedOn w:val="TableauNormal"/>
    <w:uiPriority w:val="39"/>
    <w:rsid w:val="008B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9D331F"/>
    <w:rPr>
      <w:sz w:val="16"/>
      <w:szCs w:val="16"/>
    </w:rPr>
  </w:style>
  <w:style w:type="paragraph" w:styleId="Commentaire">
    <w:name w:val="annotation text"/>
    <w:basedOn w:val="Normal"/>
    <w:link w:val="CommentaireCar"/>
    <w:uiPriority w:val="99"/>
    <w:unhideWhenUsed/>
    <w:rsid w:val="009D331F"/>
    <w:rPr>
      <w:sz w:val="20"/>
      <w:szCs w:val="20"/>
    </w:rPr>
  </w:style>
  <w:style w:type="character" w:customStyle="1" w:styleId="CommentaireCar">
    <w:name w:val="Commentaire Car"/>
    <w:link w:val="Commentaire"/>
    <w:uiPriority w:val="99"/>
    <w:semiHidden/>
    <w:rsid w:val="009D331F"/>
    <w:rPr>
      <w:kern w:val="2"/>
      <w:lang w:eastAsia="zh-CN"/>
    </w:rPr>
  </w:style>
  <w:style w:type="paragraph" w:styleId="Objetducommentaire">
    <w:name w:val="annotation subject"/>
    <w:basedOn w:val="Commentaire"/>
    <w:next w:val="Commentaire"/>
    <w:link w:val="ObjetducommentaireCar"/>
    <w:uiPriority w:val="99"/>
    <w:semiHidden/>
    <w:unhideWhenUsed/>
    <w:rsid w:val="009D331F"/>
    <w:rPr>
      <w:b/>
      <w:bCs/>
    </w:rPr>
  </w:style>
  <w:style w:type="character" w:customStyle="1" w:styleId="ObjetducommentaireCar">
    <w:name w:val="Objet du commentaire Car"/>
    <w:link w:val="Objetducommentaire"/>
    <w:uiPriority w:val="99"/>
    <w:semiHidden/>
    <w:rsid w:val="009D331F"/>
    <w:rPr>
      <w:b/>
      <w:bCs/>
      <w:kern w:val="2"/>
      <w:lang w:eastAsia="zh-CN"/>
    </w:rPr>
  </w:style>
  <w:style w:type="paragraph" w:styleId="En-tte">
    <w:name w:val="header"/>
    <w:basedOn w:val="Normal"/>
    <w:link w:val="En-tteCar"/>
    <w:uiPriority w:val="99"/>
    <w:unhideWhenUsed/>
    <w:rsid w:val="00DE2578"/>
    <w:pPr>
      <w:tabs>
        <w:tab w:val="center" w:pos="4536"/>
        <w:tab w:val="right" w:pos="9072"/>
      </w:tabs>
    </w:pPr>
  </w:style>
  <w:style w:type="character" w:customStyle="1" w:styleId="En-tteCar">
    <w:name w:val="En-tête Car"/>
    <w:link w:val="En-tte"/>
    <w:uiPriority w:val="99"/>
    <w:rsid w:val="00DE2578"/>
    <w:rPr>
      <w:kern w:val="2"/>
      <w:sz w:val="24"/>
      <w:szCs w:val="24"/>
      <w:lang w:eastAsia="zh-CN"/>
    </w:rPr>
  </w:style>
  <w:style w:type="paragraph" w:styleId="Pieddepage">
    <w:name w:val="footer"/>
    <w:basedOn w:val="Normal"/>
    <w:link w:val="PieddepageCar"/>
    <w:uiPriority w:val="99"/>
    <w:unhideWhenUsed/>
    <w:rsid w:val="00DE2578"/>
    <w:pPr>
      <w:tabs>
        <w:tab w:val="center" w:pos="4536"/>
        <w:tab w:val="right" w:pos="9072"/>
      </w:tabs>
    </w:pPr>
  </w:style>
  <w:style w:type="character" w:customStyle="1" w:styleId="PieddepageCar">
    <w:name w:val="Pied de page Car"/>
    <w:link w:val="Pieddepage"/>
    <w:uiPriority w:val="99"/>
    <w:rsid w:val="00DE2578"/>
    <w:rPr>
      <w:kern w:val="2"/>
      <w:sz w:val="24"/>
      <w:szCs w:val="24"/>
      <w:lang w:eastAsia="zh-CN"/>
    </w:rPr>
  </w:style>
  <w:style w:type="character" w:customStyle="1" w:styleId="CommentaireCar1">
    <w:name w:val="Commentaire Car1"/>
    <w:basedOn w:val="Policepardfaut"/>
    <w:uiPriority w:val="99"/>
    <w:rsid w:val="00E11B1F"/>
    <w:rPr>
      <w:lang w:eastAsia="zh-CN"/>
    </w:rPr>
  </w:style>
  <w:style w:type="paragraph" w:customStyle="1" w:styleId="Point0">
    <w:name w:val="Point 0"/>
    <w:basedOn w:val="Normal"/>
    <w:rsid w:val="00124589"/>
    <w:pPr>
      <w:suppressAutoHyphens w:val="0"/>
      <w:spacing w:before="120" w:after="120"/>
      <w:ind w:left="850" w:hanging="850"/>
      <w:jc w:val="both"/>
    </w:pPr>
    <w:rPr>
      <w:rFonts w:eastAsiaTheme="minorHAnsi"/>
      <w:kern w:val="0"/>
      <w:szCs w:val="22"/>
      <w:lang w:eastAsia="en-US"/>
    </w:rPr>
  </w:style>
  <w:style w:type="paragraph" w:customStyle="1" w:styleId="Point1">
    <w:name w:val="Point 1"/>
    <w:basedOn w:val="Normal"/>
    <w:rsid w:val="00124589"/>
    <w:pPr>
      <w:suppressAutoHyphens w:val="0"/>
      <w:spacing w:before="120" w:after="120"/>
      <w:ind w:left="1417" w:hanging="567"/>
      <w:jc w:val="both"/>
    </w:pPr>
    <w:rPr>
      <w:rFonts w:eastAsiaTheme="minorHAnsi"/>
      <w:kern w:val="0"/>
      <w:szCs w:val="22"/>
      <w:lang w:eastAsia="en-US"/>
    </w:rPr>
  </w:style>
  <w:style w:type="character" w:customStyle="1" w:styleId="Policepardfaut3">
    <w:name w:val="Police par défaut3"/>
    <w:rsid w:val="00EF6511"/>
  </w:style>
  <w:style w:type="paragraph" w:customStyle="1" w:styleId="Paragraphedeliste2">
    <w:name w:val="Paragraphe de liste2"/>
    <w:basedOn w:val="Normal"/>
    <w:rsid w:val="00EF6511"/>
    <w:pPr>
      <w:spacing w:after="160" w:line="252" w:lineRule="auto"/>
      <w:ind w:left="720"/>
      <w:contextualSpacing/>
    </w:pPr>
    <w:rPr>
      <w:lang w:eastAsia="en-US"/>
    </w:rPr>
  </w:style>
  <w:style w:type="character" w:customStyle="1" w:styleId="surlignage">
    <w:name w:val="surlignage"/>
    <w:qFormat/>
    <w:rsid w:val="00CD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93244">
      <w:bodyDiv w:val="1"/>
      <w:marLeft w:val="0"/>
      <w:marRight w:val="0"/>
      <w:marTop w:val="0"/>
      <w:marBottom w:val="0"/>
      <w:divBdr>
        <w:top w:val="none" w:sz="0" w:space="0" w:color="auto"/>
        <w:left w:val="none" w:sz="0" w:space="0" w:color="auto"/>
        <w:bottom w:val="none" w:sz="0" w:space="0" w:color="auto"/>
        <w:right w:val="none" w:sz="0" w:space="0" w:color="auto"/>
      </w:divBdr>
    </w:div>
    <w:div w:id="1358392404">
      <w:bodyDiv w:val="1"/>
      <w:marLeft w:val="0"/>
      <w:marRight w:val="0"/>
      <w:marTop w:val="0"/>
      <w:marBottom w:val="0"/>
      <w:divBdr>
        <w:top w:val="none" w:sz="0" w:space="0" w:color="auto"/>
        <w:left w:val="none" w:sz="0" w:space="0" w:color="auto"/>
        <w:bottom w:val="none" w:sz="0" w:space="0" w:color="auto"/>
        <w:right w:val="none" w:sz="0" w:space="0" w:color="auto"/>
      </w:divBdr>
    </w:div>
    <w:div w:id="1430544010">
      <w:bodyDiv w:val="1"/>
      <w:marLeft w:val="0"/>
      <w:marRight w:val="0"/>
      <w:marTop w:val="0"/>
      <w:marBottom w:val="0"/>
      <w:divBdr>
        <w:top w:val="none" w:sz="0" w:space="0" w:color="auto"/>
        <w:left w:val="none" w:sz="0" w:space="0" w:color="auto"/>
        <w:bottom w:val="none" w:sz="0" w:space="0" w:color="auto"/>
        <w:right w:val="none" w:sz="0" w:space="0" w:color="auto"/>
      </w:divBdr>
    </w:div>
    <w:div w:id="1488286382">
      <w:bodyDiv w:val="1"/>
      <w:marLeft w:val="0"/>
      <w:marRight w:val="0"/>
      <w:marTop w:val="0"/>
      <w:marBottom w:val="0"/>
      <w:divBdr>
        <w:top w:val="none" w:sz="0" w:space="0" w:color="auto"/>
        <w:left w:val="none" w:sz="0" w:space="0" w:color="auto"/>
        <w:bottom w:val="none" w:sz="0" w:space="0" w:color="auto"/>
        <w:right w:val="none" w:sz="0" w:space="0" w:color="auto"/>
      </w:divBdr>
    </w:div>
    <w:div w:id="1689914007">
      <w:bodyDiv w:val="1"/>
      <w:marLeft w:val="0"/>
      <w:marRight w:val="0"/>
      <w:marTop w:val="0"/>
      <w:marBottom w:val="0"/>
      <w:divBdr>
        <w:top w:val="none" w:sz="0" w:space="0" w:color="auto"/>
        <w:left w:val="none" w:sz="0" w:space="0" w:color="auto"/>
        <w:bottom w:val="none" w:sz="0" w:space="0" w:color="auto"/>
        <w:right w:val="none" w:sz="0" w:space="0" w:color="auto"/>
      </w:divBdr>
    </w:div>
    <w:div w:id="1819302161">
      <w:bodyDiv w:val="1"/>
      <w:marLeft w:val="0"/>
      <w:marRight w:val="0"/>
      <w:marTop w:val="0"/>
      <w:marBottom w:val="0"/>
      <w:divBdr>
        <w:top w:val="none" w:sz="0" w:space="0" w:color="auto"/>
        <w:left w:val="none" w:sz="0" w:space="0" w:color="auto"/>
        <w:bottom w:val="none" w:sz="0" w:space="0" w:color="auto"/>
        <w:right w:val="none" w:sz="0" w:space="0" w:color="auto"/>
      </w:divBdr>
    </w:div>
    <w:div w:id="18460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31E8B-BEA7-4E54-AAEA-58029B3E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1</TotalTime>
  <Pages>1</Pages>
  <Words>4119</Words>
  <Characters>22658</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MTES</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cp:lastModifiedBy>MOIZO Juliette</cp:lastModifiedBy>
  <cp:revision>5</cp:revision>
  <cp:lastPrinted>1899-12-31T23:00:00Z</cp:lastPrinted>
  <dcterms:created xsi:type="dcterms:W3CDTF">2023-08-28T14:43:00Z</dcterms:created>
  <dcterms:modified xsi:type="dcterms:W3CDTF">2023-08-28T14:46:00Z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-1365639153</vt:i4>
  </property>
  <property fmtid="{D5CDD505-2E9C-101B-9397-08002B2CF9AE}" pid="3" name="_AuthorEmail">
    <vt:lpwstr>stephane.bouchard@sgg.pm.gouv.fr</vt:lpwstr>
  </property>
  <property fmtid="{D5CDD505-2E9C-101B-9397-08002B2CF9AE}" pid="4" name="_AuthorEmailDisplayName">
    <vt:lpwstr>BOUCHARD Stephane</vt:lpwstr>
  </property>
  <property fmtid="{D5CDD505-2E9C-101B-9397-08002B2CF9AE}" pid="5" name="_EmailSubject">
    <vt:lpwstr>Feuilles de style définitives</vt:lpwstr>
  </property>
  <property fmtid="{D5CDD505-2E9C-101B-9397-08002B2CF9AE}" pid="6" name="_ReviewingToolsShownOnce">
    <vt:lpwstr/>
  </property>
</Properties>
</file>